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5948" w14:textId="77777777" w:rsidR="000E1DF0" w:rsidRPr="003A6E7A" w:rsidRDefault="000E1DF0" w:rsidP="000E1DF0">
      <w:pPr>
        <w:keepNext/>
        <w:keepLines/>
        <w:spacing w:line="276" w:lineRule="auto"/>
        <w:jc w:val="center"/>
        <w:outlineLvl w:val="0"/>
        <w:rPr>
          <w:bCs/>
          <w:caps/>
        </w:rPr>
      </w:pPr>
      <w:bookmarkStart w:id="0" w:name="_Toc406712774"/>
      <w:bookmarkStart w:id="1" w:name="_Toc408443196"/>
      <w:bookmarkStart w:id="2" w:name="_Toc409378141"/>
      <w:bookmarkStart w:id="3" w:name="_Toc430073461"/>
      <w:bookmarkStart w:id="4" w:name="_Toc430074360"/>
      <w:bookmarkStart w:id="5" w:name="_Toc430471265"/>
      <w:bookmarkStart w:id="6" w:name="_GoBack"/>
      <w:r w:rsidRPr="003A6E7A">
        <w:rPr>
          <w:bCs/>
          <w:caps/>
        </w:rPr>
        <w:t>әЛЬ-фАРАБИ</w:t>
      </w:r>
      <w:r w:rsidRPr="003A6E7A">
        <w:rPr>
          <w:bCs/>
          <w:caps/>
          <w:lang w:val="kk-KZ"/>
        </w:rPr>
        <w:t xml:space="preserve"> атындағы</w:t>
      </w:r>
      <w:r w:rsidRPr="003A6E7A">
        <w:rPr>
          <w:bCs/>
          <w:caps/>
        </w:rPr>
        <w:t xml:space="preserve"> КАЗА</w:t>
      </w:r>
      <w:r w:rsidRPr="003A6E7A">
        <w:rPr>
          <w:bCs/>
          <w:caps/>
          <w:lang w:val="kk-KZ"/>
        </w:rPr>
        <w:t>қ</w:t>
      </w:r>
      <w:r w:rsidRPr="003A6E7A">
        <w:rPr>
          <w:bCs/>
          <w:caps/>
        </w:rPr>
        <w:t xml:space="preserve"> </w:t>
      </w:r>
      <w:r w:rsidRPr="003A6E7A">
        <w:rPr>
          <w:bCs/>
          <w:caps/>
          <w:lang w:val="kk-KZ"/>
        </w:rPr>
        <w:t>ұлттық</w:t>
      </w:r>
      <w:r w:rsidRPr="003A6E7A">
        <w:rPr>
          <w:bCs/>
          <w:caps/>
        </w:rPr>
        <w:t xml:space="preserve"> УНИВЕРСИТЕТ</w:t>
      </w:r>
      <w:r w:rsidRPr="003A6E7A">
        <w:rPr>
          <w:bCs/>
          <w:caps/>
          <w:lang w:val="kk-KZ"/>
        </w:rPr>
        <w:t>і</w:t>
      </w:r>
      <w:r w:rsidRPr="003A6E7A">
        <w:rPr>
          <w:bCs/>
          <w:caps/>
        </w:rPr>
        <w:t xml:space="preserve">  </w:t>
      </w:r>
      <w:bookmarkEnd w:id="0"/>
      <w:bookmarkEnd w:id="1"/>
      <w:bookmarkEnd w:id="2"/>
      <w:bookmarkEnd w:id="3"/>
      <w:bookmarkEnd w:id="4"/>
      <w:bookmarkEnd w:id="5"/>
    </w:p>
    <w:p w14:paraId="78DAC8BD" w14:textId="77777777" w:rsidR="000E1DF0" w:rsidRPr="003A6E7A" w:rsidRDefault="000E1DF0" w:rsidP="000E1DF0">
      <w:pPr>
        <w:keepNext/>
        <w:keepLines/>
        <w:spacing w:line="276" w:lineRule="auto"/>
        <w:jc w:val="center"/>
        <w:outlineLvl w:val="0"/>
        <w:rPr>
          <w:bCs/>
          <w:caps/>
        </w:rPr>
      </w:pPr>
    </w:p>
    <w:p w14:paraId="7C53F397" w14:textId="77777777" w:rsidR="000E1DF0" w:rsidRPr="003A6E7A" w:rsidRDefault="000E1DF0" w:rsidP="000E1DF0">
      <w:pPr>
        <w:keepNext/>
        <w:keepLines/>
        <w:spacing w:line="276" w:lineRule="auto"/>
        <w:jc w:val="center"/>
        <w:outlineLvl w:val="0"/>
        <w:rPr>
          <w:bCs/>
          <w:caps/>
        </w:rPr>
      </w:pPr>
      <w:bookmarkStart w:id="7" w:name="_Toc406712775"/>
      <w:bookmarkStart w:id="8" w:name="_Toc408443197"/>
      <w:bookmarkStart w:id="9" w:name="_Toc409378142"/>
      <w:bookmarkStart w:id="10" w:name="_Toc430073462"/>
      <w:bookmarkStart w:id="11" w:name="_Toc430074361"/>
      <w:bookmarkStart w:id="12" w:name="_Toc430471266"/>
      <w:r w:rsidRPr="003A6E7A">
        <w:rPr>
          <w:bCs/>
          <w:caps/>
        </w:rPr>
        <w:t xml:space="preserve">ФИЛОСОФИя және </w:t>
      </w:r>
      <w:r w:rsidRPr="003A6E7A">
        <w:rPr>
          <w:bCs/>
          <w:caps/>
          <w:lang w:val="kk-KZ"/>
        </w:rPr>
        <w:t>саясаттану</w:t>
      </w:r>
      <w:r w:rsidRPr="003A6E7A">
        <w:rPr>
          <w:bCs/>
          <w:caps/>
        </w:rPr>
        <w:t xml:space="preserve"> ФАКУЛЬТЕТ</w:t>
      </w:r>
      <w:r w:rsidRPr="003A6E7A">
        <w:rPr>
          <w:bCs/>
          <w:caps/>
          <w:lang w:val="kk-KZ"/>
        </w:rPr>
        <w:t>і</w:t>
      </w:r>
      <w:r w:rsidRPr="003A6E7A">
        <w:rPr>
          <w:bCs/>
          <w:caps/>
        </w:rPr>
        <w:t xml:space="preserve"> </w:t>
      </w:r>
      <w:bookmarkEnd w:id="7"/>
      <w:bookmarkEnd w:id="8"/>
      <w:bookmarkEnd w:id="9"/>
      <w:bookmarkEnd w:id="10"/>
      <w:bookmarkEnd w:id="11"/>
      <w:bookmarkEnd w:id="12"/>
      <w:r w:rsidRPr="003A6E7A">
        <w:rPr>
          <w:bCs/>
          <w:caps/>
        </w:rPr>
        <w:br/>
      </w:r>
    </w:p>
    <w:p w14:paraId="3BB4EEA7" w14:textId="77777777" w:rsidR="000E1DF0" w:rsidRPr="003A6E7A" w:rsidRDefault="000E1DF0" w:rsidP="000E1DF0">
      <w:pPr>
        <w:keepNext/>
        <w:keepLines/>
        <w:spacing w:line="276" w:lineRule="auto"/>
        <w:jc w:val="center"/>
        <w:outlineLvl w:val="0"/>
        <w:rPr>
          <w:bCs/>
          <w:caps/>
        </w:rPr>
      </w:pPr>
      <w:bookmarkStart w:id="13" w:name="_Toc406712776"/>
      <w:bookmarkStart w:id="14" w:name="_Toc408443198"/>
      <w:bookmarkStart w:id="15" w:name="_Toc409378143"/>
      <w:bookmarkStart w:id="16" w:name="_Toc430073463"/>
      <w:bookmarkStart w:id="17" w:name="_Toc430074362"/>
      <w:bookmarkStart w:id="18" w:name="_Toc430471267"/>
      <w:r w:rsidRPr="003A6E7A">
        <w:rPr>
          <w:bCs/>
          <w:caps/>
          <w:lang w:val="kk-KZ"/>
        </w:rPr>
        <w:t xml:space="preserve">Әлеуметтік жұмыс және әлеуметтану </w:t>
      </w:r>
      <w:r w:rsidRPr="003A6E7A">
        <w:rPr>
          <w:bCs/>
          <w:caps/>
        </w:rPr>
        <w:t>КАФЕДРА</w:t>
      </w:r>
      <w:r w:rsidRPr="003A6E7A">
        <w:rPr>
          <w:bCs/>
          <w:caps/>
          <w:lang w:val="kk-KZ"/>
        </w:rPr>
        <w:t>сы</w:t>
      </w:r>
      <w:r w:rsidRPr="003A6E7A">
        <w:rPr>
          <w:bCs/>
          <w:caps/>
        </w:rPr>
        <w:t xml:space="preserve"> </w:t>
      </w:r>
      <w:bookmarkEnd w:id="13"/>
      <w:bookmarkEnd w:id="14"/>
      <w:bookmarkEnd w:id="15"/>
      <w:bookmarkEnd w:id="16"/>
      <w:bookmarkEnd w:id="17"/>
      <w:bookmarkEnd w:id="18"/>
    </w:p>
    <w:p w14:paraId="6151F8A1" w14:textId="77777777" w:rsidR="00C67A0E" w:rsidRPr="003A6E7A" w:rsidRDefault="00C67A0E" w:rsidP="00C67A0E"/>
    <w:p w14:paraId="20BC10D5" w14:textId="77777777" w:rsidR="00C67A0E" w:rsidRPr="003A6E7A" w:rsidRDefault="00C67A0E" w:rsidP="00C67A0E">
      <w:pPr>
        <w:autoSpaceDN w:val="0"/>
        <w:spacing w:line="276" w:lineRule="auto"/>
      </w:pPr>
    </w:p>
    <w:p w14:paraId="69DE74C6" w14:textId="77777777" w:rsidR="00C67A0E" w:rsidRPr="003A6E7A" w:rsidRDefault="00C67A0E" w:rsidP="00C67A0E">
      <w:pPr>
        <w:autoSpaceDN w:val="0"/>
        <w:spacing w:line="276" w:lineRule="auto"/>
      </w:pPr>
    </w:p>
    <w:p w14:paraId="1632AF04" w14:textId="77777777" w:rsidR="00C67A0E" w:rsidRPr="003A6E7A" w:rsidRDefault="00C67A0E" w:rsidP="00C67A0E">
      <w:pPr>
        <w:autoSpaceDN w:val="0"/>
        <w:spacing w:line="276" w:lineRule="auto"/>
      </w:pPr>
    </w:p>
    <w:p w14:paraId="3170F330" w14:textId="77777777" w:rsidR="00C67A0E" w:rsidRPr="003A6E7A" w:rsidRDefault="00C67A0E" w:rsidP="00C67A0E"/>
    <w:p w14:paraId="5EE077A0" w14:textId="77777777" w:rsidR="000E1DF0" w:rsidRPr="003A6E7A" w:rsidRDefault="000E1DF0" w:rsidP="000E1DF0">
      <w:pPr>
        <w:keepNext/>
        <w:keepLines/>
        <w:autoSpaceDN w:val="0"/>
        <w:spacing w:line="276" w:lineRule="auto"/>
        <w:jc w:val="center"/>
        <w:outlineLvl w:val="0"/>
        <w:rPr>
          <w:b/>
          <w:bCs/>
          <w:caps/>
          <w:lang w:val="kk-KZ"/>
        </w:rPr>
      </w:pPr>
      <w:bookmarkStart w:id="19" w:name="_Toc427951649"/>
      <w:bookmarkStart w:id="20" w:name="_Toc429071905"/>
      <w:bookmarkStart w:id="21" w:name="_Toc430522323"/>
      <w:bookmarkStart w:id="22" w:name="_Toc430522448"/>
      <w:r w:rsidRPr="003A6E7A">
        <w:rPr>
          <w:b/>
          <w:bCs/>
          <w:caps/>
          <w:lang w:val="kk-KZ"/>
        </w:rPr>
        <w:t>Семинар сабақтарына</w:t>
      </w:r>
    </w:p>
    <w:p w14:paraId="6A0962A4" w14:textId="645A249E" w:rsidR="00C67A0E" w:rsidRPr="003A6E7A" w:rsidRDefault="000E1DF0" w:rsidP="000E1DF0">
      <w:pPr>
        <w:keepNext/>
        <w:keepLines/>
        <w:autoSpaceDN w:val="0"/>
        <w:spacing w:line="276" w:lineRule="auto"/>
        <w:jc w:val="center"/>
        <w:outlineLvl w:val="0"/>
        <w:rPr>
          <w:b/>
          <w:bCs/>
          <w:caps/>
        </w:rPr>
      </w:pPr>
      <w:r w:rsidRPr="003A6E7A">
        <w:rPr>
          <w:b/>
          <w:bCs/>
          <w:caps/>
          <w:lang w:val="kk-KZ"/>
        </w:rPr>
        <w:t xml:space="preserve"> әдістемелік нұсқаулар </w:t>
      </w:r>
      <w:bookmarkEnd w:id="19"/>
      <w:bookmarkEnd w:id="20"/>
      <w:bookmarkEnd w:id="21"/>
      <w:bookmarkEnd w:id="22"/>
    </w:p>
    <w:p w14:paraId="051A0F5D" w14:textId="77777777" w:rsidR="00C67A0E" w:rsidRPr="003A6E7A" w:rsidRDefault="00C67A0E" w:rsidP="00C67A0E"/>
    <w:p w14:paraId="53CC17D5" w14:textId="77777777" w:rsidR="00C67A0E" w:rsidRPr="003A6E7A" w:rsidRDefault="00C67A0E" w:rsidP="00C67A0E"/>
    <w:p w14:paraId="57BB374B" w14:textId="77777777" w:rsidR="00C67A0E" w:rsidRPr="003A6E7A" w:rsidRDefault="00C67A0E" w:rsidP="00C67A0E"/>
    <w:p w14:paraId="44452E2F" w14:textId="20511CD5" w:rsidR="00C67A0E" w:rsidRPr="003A6E7A" w:rsidRDefault="00C07504" w:rsidP="00C67A0E">
      <w:pPr>
        <w:keepNext/>
        <w:keepLines/>
        <w:autoSpaceDN w:val="0"/>
        <w:spacing w:line="276" w:lineRule="auto"/>
        <w:jc w:val="center"/>
        <w:outlineLvl w:val="0"/>
        <w:rPr>
          <w:bCs/>
        </w:rPr>
      </w:pPr>
      <w:r w:rsidRPr="003A6E7A">
        <w:rPr>
          <w:bCs/>
        </w:rPr>
        <w:t>_____________________________</w:t>
      </w:r>
    </w:p>
    <w:p w14:paraId="2D09972B" w14:textId="77777777" w:rsidR="00C67A0E" w:rsidRPr="003A6E7A" w:rsidRDefault="00C67A0E" w:rsidP="00C67A0E"/>
    <w:p w14:paraId="63F91B25" w14:textId="77777777" w:rsidR="00C67A0E" w:rsidRPr="003A6E7A" w:rsidRDefault="00C67A0E" w:rsidP="00C67A0E"/>
    <w:p w14:paraId="381FBB69" w14:textId="77777777" w:rsidR="000E1DF0" w:rsidRPr="003A6E7A" w:rsidRDefault="000E1DF0" w:rsidP="000E1DF0">
      <w:pPr>
        <w:keepNext/>
        <w:keepLines/>
        <w:spacing w:line="276" w:lineRule="auto"/>
        <w:jc w:val="center"/>
        <w:outlineLvl w:val="0"/>
        <w:rPr>
          <w:b/>
          <w:lang w:val="kk-KZ"/>
        </w:rPr>
      </w:pPr>
      <w:r w:rsidRPr="003A6E7A">
        <w:rPr>
          <w:lang w:val="kk-KZ"/>
        </w:rPr>
        <w:t xml:space="preserve">Мамандық </w:t>
      </w:r>
      <w:r w:rsidR="00C67A0E" w:rsidRPr="003A6E7A">
        <w:t xml:space="preserve">: </w:t>
      </w:r>
      <w:r w:rsidRPr="003A6E7A">
        <w:rPr>
          <w:b/>
        </w:rPr>
        <w:t>«</w:t>
      </w:r>
      <w:r w:rsidRPr="003A6E7A">
        <w:rPr>
          <w:b/>
          <w:lang w:val="kk-KZ"/>
        </w:rPr>
        <w:t>Әлеуметтік жұмыстағы стандарт пен мониторинг</w:t>
      </w:r>
      <w:r w:rsidRPr="003A6E7A">
        <w:rPr>
          <w:b/>
        </w:rPr>
        <w:t>»</w:t>
      </w:r>
      <w:r w:rsidRPr="003A6E7A">
        <w:rPr>
          <w:b/>
          <w:lang w:val="kk-KZ"/>
        </w:rPr>
        <w:t xml:space="preserve"> </w:t>
      </w:r>
    </w:p>
    <w:p w14:paraId="3A5A6808" w14:textId="4302841C" w:rsidR="00C67A0E" w:rsidRPr="003A6E7A" w:rsidRDefault="000E1DF0" w:rsidP="00C67A0E">
      <w:pPr>
        <w:autoSpaceDN w:val="0"/>
        <w:spacing w:line="276" w:lineRule="auto"/>
        <w:jc w:val="center"/>
        <w:rPr>
          <w:lang w:val="kk-KZ"/>
        </w:rPr>
      </w:pPr>
      <w:r w:rsidRPr="003A6E7A">
        <w:rPr>
          <w:lang w:val="kk-KZ"/>
        </w:rPr>
        <w:t>К</w:t>
      </w:r>
      <w:r w:rsidR="00C67A0E" w:rsidRPr="003A6E7A">
        <w:rPr>
          <w:lang w:val="kk-KZ"/>
        </w:rPr>
        <w:t>редит</w:t>
      </w:r>
      <w:r w:rsidRPr="003A6E7A">
        <w:rPr>
          <w:lang w:val="kk-KZ"/>
        </w:rPr>
        <w:t xml:space="preserve"> саны</w:t>
      </w:r>
      <w:r w:rsidR="00C67A0E" w:rsidRPr="003A6E7A">
        <w:rPr>
          <w:lang w:val="kk-KZ"/>
        </w:rPr>
        <w:t xml:space="preserve"> </w:t>
      </w:r>
      <w:r w:rsidR="00CE7CB1" w:rsidRPr="003A6E7A">
        <w:rPr>
          <w:lang w:val="kk-KZ"/>
        </w:rPr>
        <w:t>3</w:t>
      </w:r>
    </w:p>
    <w:p w14:paraId="3955DD4A" w14:textId="77777777" w:rsidR="00C67A0E" w:rsidRPr="003A6E7A" w:rsidRDefault="00C67A0E" w:rsidP="00C67A0E">
      <w:pPr>
        <w:autoSpaceDN w:val="0"/>
        <w:spacing w:line="276" w:lineRule="auto"/>
        <w:jc w:val="center"/>
        <w:rPr>
          <w:lang w:val="kk-KZ"/>
        </w:rPr>
      </w:pPr>
    </w:p>
    <w:p w14:paraId="2E172651" w14:textId="77777777" w:rsidR="00C67A0E" w:rsidRPr="003A6E7A" w:rsidRDefault="00C67A0E" w:rsidP="00C67A0E">
      <w:pPr>
        <w:autoSpaceDN w:val="0"/>
        <w:spacing w:line="276" w:lineRule="auto"/>
        <w:jc w:val="center"/>
        <w:rPr>
          <w:lang w:val="kk-KZ"/>
        </w:rPr>
      </w:pPr>
    </w:p>
    <w:p w14:paraId="29115CC0" w14:textId="4E3DABBC" w:rsidR="00C67A0E" w:rsidRPr="003A6E7A" w:rsidRDefault="00C67A0E" w:rsidP="00C67A0E">
      <w:pPr>
        <w:autoSpaceDN w:val="0"/>
        <w:spacing w:line="276" w:lineRule="auto"/>
        <w:jc w:val="center"/>
        <w:rPr>
          <w:lang w:val="kk-KZ"/>
        </w:rPr>
      </w:pPr>
    </w:p>
    <w:p w14:paraId="2EF23446" w14:textId="1CCC2744" w:rsidR="00C07504" w:rsidRPr="003A6E7A" w:rsidRDefault="00C07504" w:rsidP="00C67A0E">
      <w:pPr>
        <w:autoSpaceDN w:val="0"/>
        <w:spacing w:line="276" w:lineRule="auto"/>
        <w:jc w:val="center"/>
        <w:rPr>
          <w:lang w:val="kk-KZ"/>
        </w:rPr>
      </w:pPr>
    </w:p>
    <w:p w14:paraId="5F0B1A44" w14:textId="47FB963E" w:rsidR="00C07504" w:rsidRPr="003A6E7A" w:rsidRDefault="00C07504" w:rsidP="00C67A0E">
      <w:pPr>
        <w:autoSpaceDN w:val="0"/>
        <w:spacing w:line="276" w:lineRule="auto"/>
        <w:jc w:val="center"/>
        <w:rPr>
          <w:lang w:val="kk-KZ"/>
        </w:rPr>
      </w:pPr>
    </w:p>
    <w:p w14:paraId="19BFA5D0" w14:textId="6848D582" w:rsidR="00C07504" w:rsidRPr="003A6E7A" w:rsidRDefault="00C07504" w:rsidP="00C67A0E">
      <w:pPr>
        <w:autoSpaceDN w:val="0"/>
        <w:spacing w:line="276" w:lineRule="auto"/>
        <w:jc w:val="center"/>
        <w:rPr>
          <w:lang w:val="kk-KZ"/>
        </w:rPr>
      </w:pPr>
    </w:p>
    <w:p w14:paraId="4D33B7DD" w14:textId="542178BE" w:rsidR="00C07504" w:rsidRPr="003A6E7A" w:rsidRDefault="00C07504" w:rsidP="00C67A0E">
      <w:pPr>
        <w:autoSpaceDN w:val="0"/>
        <w:spacing w:line="276" w:lineRule="auto"/>
        <w:jc w:val="center"/>
        <w:rPr>
          <w:lang w:val="kk-KZ"/>
        </w:rPr>
      </w:pPr>
    </w:p>
    <w:p w14:paraId="2321FA99" w14:textId="699796CC" w:rsidR="00C07504" w:rsidRPr="003A6E7A" w:rsidRDefault="00C07504" w:rsidP="00C67A0E">
      <w:pPr>
        <w:autoSpaceDN w:val="0"/>
        <w:spacing w:line="276" w:lineRule="auto"/>
        <w:jc w:val="center"/>
        <w:rPr>
          <w:lang w:val="kk-KZ"/>
        </w:rPr>
      </w:pPr>
    </w:p>
    <w:p w14:paraId="7780FA6E" w14:textId="2A144480" w:rsidR="00C07504" w:rsidRPr="003A6E7A" w:rsidRDefault="00C07504" w:rsidP="00C67A0E">
      <w:pPr>
        <w:autoSpaceDN w:val="0"/>
        <w:spacing w:line="276" w:lineRule="auto"/>
        <w:jc w:val="center"/>
        <w:rPr>
          <w:lang w:val="kk-KZ"/>
        </w:rPr>
      </w:pPr>
    </w:p>
    <w:p w14:paraId="6694A3C3" w14:textId="6F5B51B2" w:rsidR="00C07504" w:rsidRPr="003A6E7A" w:rsidRDefault="00C07504" w:rsidP="00C67A0E">
      <w:pPr>
        <w:autoSpaceDN w:val="0"/>
        <w:spacing w:line="276" w:lineRule="auto"/>
        <w:jc w:val="center"/>
        <w:rPr>
          <w:lang w:val="kk-KZ"/>
        </w:rPr>
      </w:pPr>
    </w:p>
    <w:p w14:paraId="1D59FC0C" w14:textId="20271EDF" w:rsidR="00C07504" w:rsidRPr="003A6E7A" w:rsidRDefault="00C07504" w:rsidP="00C67A0E">
      <w:pPr>
        <w:autoSpaceDN w:val="0"/>
        <w:spacing w:line="276" w:lineRule="auto"/>
        <w:jc w:val="center"/>
        <w:rPr>
          <w:lang w:val="kk-KZ"/>
        </w:rPr>
      </w:pPr>
    </w:p>
    <w:p w14:paraId="17D80191" w14:textId="54C0E620" w:rsidR="00C07504" w:rsidRPr="003A6E7A" w:rsidRDefault="00C07504" w:rsidP="00C67A0E">
      <w:pPr>
        <w:autoSpaceDN w:val="0"/>
        <w:spacing w:line="276" w:lineRule="auto"/>
        <w:jc w:val="center"/>
        <w:rPr>
          <w:lang w:val="kk-KZ"/>
        </w:rPr>
      </w:pPr>
    </w:p>
    <w:p w14:paraId="07493A49" w14:textId="77777777" w:rsidR="00C07504" w:rsidRPr="003A6E7A" w:rsidRDefault="00C07504" w:rsidP="00C67A0E">
      <w:pPr>
        <w:autoSpaceDN w:val="0"/>
        <w:spacing w:line="276" w:lineRule="auto"/>
        <w:jc w:val="center"/>
        <w:rPr>
          <w:lang w:val="kk-KZ"/>
        </w:rPr>
      </w:pPr>
    </w:p>
    <w:p w14:paraId="1A1FF005" w14:textId="77777777" w:rsidR="00C67A0E" w:rsidRPr="003A6E7A" w:rsidRDefault="00C67A0E" w:rsidP="00C67A0E">
      <w:pPr>
        <w:autoSpaceDN w:val="0"/>
        <w:spacing w:line="276" w:lineRule="auto"/>
        <w:jc w:val="center"/>
        <w:rPr>
          <w:lang w:val="kk-KZ"/>
        </w:rPr>
      </w:pPr>
    </w:p>
    <w:p w14:paraId="5647A11E" w14:textId="77777777" w:rsidR="00C67A0E" w:rsidRPr="003A6E7A" w:rsidRDefault="00C67A0E" w:rsidP="00C67A0E">
      <w:pPr>
        <w:autoSpaceDN w:val="0"/>
        <w:spacing w:line="276" w:lineRule="auto"/>
        <w:jc w:val="center"/>
        <w:rPr>
          <w:lang w:val="kk-KZ"/>
        </w:rPr>
      </w:pPr>
    </w:p>
    <w:p w14:paraId="14FCE9AC" w14:textId="77777777" w:rsidR="00C67A0E" w:rsidRPr="003A6E7A" w:rsidRDefault="00C67A0E" w:rsidP="00C67A0E">
      <w:pPr>
        <w:autoSpaceDN w:val="0"/>
        <w:spacing w:line="276" w:lineRule="auto"/>
        <w:jc w:val="center"/>
        <w:rPr>
          <w:lang w:val="kk-KZ"/>
        </w:rPr>
      </w:pPr>
    </w:p>
    <w:p w14:paraId="459D22EE" w14:textId="77777777" w:rsidR="00C67A0E" w:rsidRPr="003A6E7A" w:rsidRDefault="00C67A0E" w:rsidP="00C67A0E">
      <w:pPr>
        <w:autoSpaceDN w:val="0"/>
        <w:spacing w:line="276" w:lineRule="auto"/>
        <w:jc w:val="center"/>
        <w:rPr>
          <w:lang w:val="kk-KZ"/>
        </w:rPr>
      </w:pPr>
    </w:p>
    <w:p w14:paraId="3851EE30" w14:textId="77777777" w:rsidR="00C67A0E" w:rsidRPr="003A6E7A" w:rsidRDefault="00C67A0E" w:rsidP="00C67A0E">
      <w:pPr>
        <w:autoSpaceDN w:val="0"/>
        <w:spacing w:line="276" w:lineRule="auto"/>
        <w:jc w:val="center"/>
        <w:rPr>
          <w:lang w:val="kk-KZ"/>
        </w:rPr>
      </w:pPr>
    </w:p>
    <w:p w14:paraId="3A2B663A" w14:textId="77777777" w:rsidR="00C67A0E" w:rsidRPr="003A6E7A" w:rsidRDefault="00C67A0E" w:rsidP="00C67A0E">
      <w:pPr>
        <w:autoSpaceDN w:val="0"/>
        <w:spacing w:line="276" w:lineRule="auto"/>
        <w:jc w:val="center"/>
        <w:rPr>
          <w:lang w:val="kk-KZ"/>
        </w:rPr>
      </w:pPr>
      <w:r w:rsidRPr="003A6E7A">
        <w:rPr>
          <w:lang w:val="kk-KZ"/>
        </w:rPr>
        <w:t>Алматы, 201</w:t>
      </w:r>
      <w:r w:rsidR="000A4C01" w:rsidRPr="003A6E7A">
        <w:rPr>
          <w:lang w:val="kk-KZ"/>
        </w:rPr>
        <w:t>8</w:t>
      </w:r>
    </w:p>
    <w:p w14:paraId="2DFDA127" w14:textId="77777777" w:rsidR="00C67A0E" w:rsidRPr="003A6E7A" w:rsidRDefault="00C67A0E">
      <w:pPr>
        <w:spacing w:after="200" w:line="276" w:lineRule="auto"/>
        <w:rPr>
          <w:lang w:val="kk-KZ"/>
        </w:rPr>
      </w:pPr>
      <w:r w:rsidRPr="003A6E7A">
        <w:rPr>
          <w:lang w:val="kk-KZ"/>
        </w:rPr>
        <w:br w:type="page"/>
      </w:r>
    </w:p>
    <w:p w14:paraId="761C2616" w14:textId="0BE749AF" w:rsidR="000D4280" w:rsidRPr="003A6E7A" w:rsidRDefault="00CE7CB1" w:rsidP="00A3781E">
      <w:pPr>
        <w:spacing w:line="276" w:lineRule="auto"/>
        <w:jc w:val="center"/>
        <w:rPr>
          <w:rStyle w:val="a9"/>
          <w:b w:val="0"/>
          <w:color w:val="auto"/>
          <w:lang w:val="kk-KZ"/>
        </w:rPr>
      </w:pPr>
      <w:r w:rsidRPr="003A6E7A">
        <w:rPr>
          <w:b/>
          <w:lang w:val="kk-KZ"/>
        </w:rPr>
        <w:lastRenderedPageBreak/>
        <w:t xml:space="preserve">«Әлеуметтік жұмыстағы стандарт пен мониторинг» пәні бойынша Семинар сабақтарына даярлық бойынша жоспарлар және әдістемелік нұсқаулар </w:t>
      </w:r>
      <w:r w:rsidR="00C07504" w:rsidRPr="003A6E7A">
        <w:rPr>
          <w:rStyle w:val="a9"/>
          <w:b w:val="0"/>
          <w:color w:val="auto"/>
          <w:lang w:val="kk-KZ"/>
        </w:rPr>
        <w:t>_________________________</w:t>
      </w:r>
    </w:p>
    <w:p w14:paraId="612B08A7" w14:textId="77777777" w:rsidR="00C07504" w:rsidRPr="003A6E7A" w:rsidRDefault="00C07504" w:rsidP="00A3781E">
      <w:pPr>
        <w:spacing w:line="276" w:lineRule="auto"/>
        <w:jc w:val="center"/>
        <w:rPr>
          <w:rStyle w:val="a9"/>
          <w:color w:val="auto"/>
          <w:lang w:val="kk-KZ"/>
        </w:rPr>
      </w:pPr>
    </w:p>
    <w:p w14:paraId="2F751383" w14:textId="00611A98" w:rsidR="000E1DF0" w:rsidRPr="003A6E7A" w:rsidRDefault="000E1DF0" w:rsidP="000E1DF0">
      <w:pPr>
        <w:pStyle w:val="10"/>
        <w:ind w:firstLine="567"/>
        <w:rPr>
          <w:rFonts w:ascii="Times New Roman" w:hAnsi="Times New Roman" w:cs="Times New Roman"/>
          <w:color w:val="auto"/>
          <w:sz w:val="24"/>
          <w:szCs w:val="24"/>
          <w:lang w:val="kk-KZ"/>
        </w:rPr>
      </w:pPr>
      <w:bookmarkStart w:id="23" w:name="_Toc430527650"/>
      <w:r w:rsidRPr="003A6E7A">
        <w:rPr>
          <w:rFonts w:ascii="Times New Roman" w:hAnsi="Times New Roman" w:cs="Times New Roman"/>
          <w:color w:val="auto"/>
          <w:sz w:val="24"/>
          <w:szCs w:val="24"/>
          <w:lang w:val="kk-KZ"/>
        </w:rPr>
        <w:t>Тақырыбы 1.</w:t>
      </w:r>
      <w:bookmarkEnd w:id="23"/>
      <w:r w:rsidRPr="003A6E7A">
        <w:rPr>
          <w:rFonts w:ascii="Times New Roman" w:hAnsi="Times New Roman" w:cs="Times New Roman"/>
          <w:color w:val="auto"/>
          <w:sz w:val="24"/>
          <w:szCs w:val="24"/>
          <w:lang w:val="kk-KZ"/>
        </w:rPr>
        <w:t xml:space="preserve"> </w:t>
      </w:r>
      <w:r w:rsidR="00CC4184" w:rsidRPr="003A6E7A">
        <w:rPr>
          <w:rFonts w:ascii="Times New Roman" w:hAnsi="Times New Roman" w:cs="Times New Roman"/>
          <w:color w:val="auto"/>
          <w:sz w:val="24"/>
          <w:szCs w:val="24"/>
          <w:lang w:val="kk-KZ"/>
        </w:rPr>
        <w:t xml:space="preserve">Нарық әлеуметтік қызметтің көпқырлы кешенді жүйесі ретінде. </w:t>
      </w:r>
      <w:r w:rsidRPr="003A6E7A">
        <w:rPr>
          <w:rFonts w:ascii="Times New Roman" w:hAnsi="Times New Roman" w:cs="Times New Roman"/>
          <w:color w:val="auto"/>
          <w:sz w:val="24"/>
          <w:szCs w:val="24"/>
          <w:lang w:val="kk-KZ"/>
        </w:rPr>
        <w:t>________________________________________________________</w:t>
      </w:r>
    </w:p>
    <w:p w14:paraId="397A4D00" w14:textId="77777777" w:rsidR="000E1DF0" w:rsidRPr="003A6E7A" w:rsidRDefault="000E1DF0" w:rsidP="000E1DF0">
      <w:pPr>
        <w:rPr>
          <w:lang w:val="kk-KZ"/>
        </w:rPr>
      </w:pPr>
    </w:p>
    <w:p w14:paraId="23E8CC9F" w14:textId="77777777" w:rsidR="000E1DF0" w:rsidRPr="003A6E7A" w:rsidRDefault="000E1DF0" w:rsidP="000E1DF0">
      <w:pPr>
        <w:tabs>
          <w:tab w:val="num" w:pos="252"/>
        </w:tabs>
        <w:spacing w:line="276" w:lineRule="auto"/>
        <w:ind w:firstLine="567"/>
        <w:jc w:val="both"/>
        <w:rPr>
          <w:iCs/>
          <w:lang w:val="kk-KZ"/>
        </w:rPr>
      </w:pPr>
      <w:r w:rsidRPr="003A6E7A">
        <w:rPr>
          <w:i/>
          <w:iCs/>
          <w:lang w:val="kk-KZ"/>
        </w:rPr>
        <w:t xml:space="preserve">Мақсаты: </w:t>
      </w:r>
    </w:p>
    <w:p w14:paraId="34FEBE83" w14:textId="77777777" w:rsidR="000E1DF0" w:rsidRPr="003A6E7A" w:rsidRDefault="000E1DF0" w:rsidP="000E1DF0">
      <w:pPr>
        <w:tabs>
          <w:tab w:val="num" w:pos="252"/>
        </w:tabs>
        <w:spacing w:line="276" w:lineRule="auto"/>
        <w:ind w:firstLine="567"/>
        <w:jc w:val="both"/>
        <w:rPr>
          <w:iCs/>
          <w:lang w:val="kk-KZ"/>
        </w:rPr>
      </w:pPr>
    </w:p>
    <w:p w14:paraId="2BDF7DC2" w14:textId="092C87D4" w:rsidR="000E1DF0" w:rsidRPr="003A6E7A" w:rsidRDefault="000E1DF0" w:rsidP="000E1DF0">
      <w:pPr>
        <w:widowControl w:val="0"/>
        <w:shd w:val="clear" w:color="auto" w:fill="FFFFFF"/>
        <w:tabs>
          <w:tab w:val="left" w:pos="355"/>
          <w:tab w:val="left" w:pos="993"/>
        </w:tabs>
        <w:autoSpaceDE w:val="0"/>
        <w:autoSpaceDN w:val="0"/>
        <w:adjustRightInd w:val="0"/>
        <w:spacing w:line="276" w:lineRule="auto"/>
        <w:ind w:firstLine="567"/>
        <w:rPr>
          <w:b/>
          <w:lang w:val="kk-KZ"/>
        </w:rPr>
      </w:pPr>
      <w:r w:rsidRPr="003A6E7A">
        <w:rPr>
          <w:b/>
          <w:lang w:val="kk-KZ"/>
        </w:rPr>
        <w:t xml:space="preserve">Мазмұны </w:t>
      </w:r>
      <w:r w:rsidR="0050704A" w:rsidRPr="003A6E7A">
        <w:rPr>
          <w:lang w:val="kk-KZ"/>
        </w:rPr>
        <w:t>Әлеуметтік қызмет сипаты, оны топтастыру.  Білім беру қызметі. Медициналық қызмет. Бос уақытты ұйымдастыру қызметі.  Тұрмыстық қызметі.  Коммуналдық қызмет. Әлеуметтік жұмыс қызметі.  Әлеуметтік қызмет сұранысының қалыптасу негіздері. Әлеуметтік қызметтің нарықпен байланысы. Нарық қызметінің дамуындағы  әлеуметтік саясаттың рөлі.</w:t>
      </w:r>
    </w:p>
    <w:p w14:paraId="7EDD708B" w14:textId="63F6A23F" w:rsidR="00345107" w:rsidRPr="003A6E7A" w:rsidRDefault="00345107" w:rsidP="00345107">
      <w:pPr>
        <w:pStyle w:val="31"/>
        <w:tabs>
          <w:tab w:val="left" w:pos="142"/>
        </w:tabs>
        <w:ind w:left="0" w:firstLine="567"/>
        <w:jc w:val="both"/>
        <w:rPr>
          <w:rFonts w:cs="Times New Roman"/>
          <w:b/>
          <w:sz w:val="24"/>
          <w:szCs w:val="24"/>
          <w:lang w:val="kk-KZ" w:bidi="ar-EG"/>
        </w:rPr>
      </w:pPr>
    </w:p>
    <w:p w14:paraId="07BB2B9F" w14:textId="32853958" w:rsidR="00C07504" w:rsidRPr="003A6E7A" w:rsidRDefault="00C07504" w:rsidP="00345107">
      <w:pPr>
        <w:pStyle w:val="31"/>
        <w:tabs>
          <w:tab w:val="left" w:pos="142"/>
        </w:tabs>
        <w:ind w:left="0" w:firstLine="567"/>
        <w:jc w:val="both"/>
        <w:rPr>
          <w:rFonts w:cs="Times New Roman"/>
          <w:b/>
          <w:sz w:val="24"/>
          <w:szCs w:val="24"/>
          <w:lang w:val="kk-KZ" w:bidi="ar-EG"/>
        </w:rPr>
      </w:pPr>
    </w:p>
    <w:p w14:paraId="3BF5C2DB" w14:textId="5E4115E3" w:rsidR="00C07504" w:rsidRPr="003A6E7A" w:rsidRDefault="00C07504" w:rsidP="00345107">
      <w:pPr>
        <w:pStyle w:val="31"/>
        <w:tabs>
          <w:tab w:val="left" w:pos="142"/>
        </w:tabs>
        <w:ind w:left="0" w:firstLine="567"/>
        <w:jc w:val="both"/>
        <w:rPr>
          <w:rFonts w:cs="Times New Roman"/>
          <w:b/>
          <w:sz w:val="24"/>
          <w:szCs w:val="24"/>
          <w:lang w:val="kk-KZ" w:bidi="ar-EG"/>
        </w:rPr>
      </w:pPr>
    </w:p>
    <w:p w14:paraId="01F18680" w14:textId="29C19898" w:rsidR="00C07504" w:rsidRPr="003A6E7A" w:rsidRDefault="00C07504" w:rsidP="00345107">
      <w:pPr>
        <w:pStyle w:val="31"/>
        <w:tabs>
          <w:tab w:val="left" w:pos="142"/>
        </w:tabs>
        <w:ind w:left="0" w:firstLine="567"/>
        <w:jc w:val="both"/>
        <w:rPr>
          <w:rFonts w:cs="Times New Roman"/>
          <w:b/>
          <w:sz w:val="24"/>
          <w:szCs w:val="24"/>
          <w:lang w:val="kk-KZ" w:bidi="ar-EG"/>
        </w:rPr>
      </w:pPr>
    </w:p>
    <w:p w14:paraId="0307CCA0" w14:textId="77777777" w:rsidR="00C07504" w:rsidRPr="003A6E7A" w:rsidRDefault="00C07504" w:rsidP="00345107">
      <w:pPr>
        <w:pStyle w:val="31"/>
        <w:tabs>
          <w:tab w:val="left" w:pos="142"/>
        </w:tabs>
        <w:ind w:left="0" w:firstLine="567"/>
        <w:jc w:val="both"/>
        <w:rPr>
          <w:rFonts w:cs="Times New Roman"/>
          <w:b/>
          <w:sz w:val="24"/>
          <w:szCs w:val="24"/>
          <w:lang w:val="kk-KZ" w:bidi="ar-EG"/>
        </w:rPr>
      </w:pPr>
    </w:p>
    <w:p w14:paraId="219F2DFC" w14:textId="43A4AF54" w:rsidR="00345107" w:rsidRPr="003A6E7A" w:rsidRDefault="000E1DF0" w:rsidP="00C07504">
      <w:pPr>
        <w:pStyle w:val="Web"/>
        <w:spacing w:before="0" w:beforeAutospacing="0" w:after="0" w:afterAutospacing="0"/>
        <w:ind w:firstLine="567"/>
        <w:jc w:val="both"/>
        <w:rPr>
          <w:i/>
          <w:lang w:val="kk-KZ"/>
        </w:rPr>
      </w:pPr>
      <w:r w:rsidRPr="003A6E7A">
        <w:rPr>
          <w:b/>
          <w:lang w:val="kk-KZ" w:bidi="ar-EG"/>
        </w:rPr>
        <w:t>Әдістемелік нұсқау</w:t>
      </w:r>
      <w:r w:rsidR="00345107" w:rsidRPr="003A6E7A">
        <w:rPr>
          <w:lang w:val="kk-KZ"/>
        </w:rPr>
        <w:t xml:space="preserve">: </w:t>
      </w:r>
    </w:p>
    <w:p w14:paraId="76F7CD4A" w14:textId="55343F48" w:rsidR="00345107" w:rsidRPr="003A6E7A" w:rsidRDefault="00345107" w:rsidP="00345107">
      <w:pPr>
        <w:rPr>
          <w:lang w:val="kk-KZ"/>
        </w:rPr>
      </w:pPr>
    </w:p>
    <w:p w14:paraId="506C868C" w14:textId="6E727715" w:rsidR="00C07504" w:rsidRPr="003A6E7A" w:rsidRDefault="00C07504" w:rsidP="00345107">
      <w:pPr>
        <w:rPr>
          <w:lang w:val="kk-KZ"/>
        </w:rPr>
      </w:pPr>
    </w:p>
    <w:p w14:paraId="02B758D1" w14:textId="2984C16E" w:rsidR="000E1DF0" w:rsidRPr="003A6E7A" w:rsidRDefault="000E1DF0" w:rsidP="000E1DF0">
      <w:pPr>
        <w:pStyle w:val="a6"/>
        <w:tabs>
          <w:tab w:val="left" w:pos="993"/>
        </w:tabs>
        <w:spacing w:after="100" w:afterAutospacing="1"/>
        <w:ind w:left="0"/>
        <w:jc w:val="both"/>
        <w:rPr>
          <w:b/>
          <w:lang w:val="kk-KZ"/>
        </w:rPr>
      </w:pPr>
      <w:bookmarkStart w:id="24" w:name="_Toc429071912"/>
      <w:r w:rsidRPr="003A6E7A">
        <w:rPr>
          <w:b/>
          <w:lang w:val="kk-KZ"/>
        </w:rPr>
        <w:t>Ұсынылатын әдебиеттер:</w:t>
      </w:r>
    </w:p>
    <w:p w14:paraId="6F24DFA3" w14:textId="77777777" w:rsidR="0050704A" w:rsidRPr="003A6E7A" w:rsidRDefault="0050704A" w:rsidP="000E1DF0">
      <w:pPr>
        <w:pStyle w:val="a6"/>
        <w:tabs>
          <w:tab w:val="left" w:pos="993"/>
        </w:tabs>
        <w:spacing w:after="100" w:afterAutospacing="1"/>
        <w:ind w:left="0"/>
        <w:jc w:val="both"/>
        <w:rPr>
          <w:rStyle w:val="FontStyle33"/>
          <w:b w:val="0"/>
          <w:bCs w:val="0"/>
          <w:color w:val="auto"/>
          <w:lang w:val="kk-KZ"/>
        </w:rPr>
      </w:pPr>
    </w:p>
    <w:p w14:paraId="74A46387"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618B20DC"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31788AA3"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786B6C93"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4C3129AE"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1518CFCE"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0C577D53" w14:textId="66771D99" w:rsidR="00A47D32" w:rsidRPr="003A6E7A" w:rsidRDefault="00A47D32" w:rsidP="000E1DF0">
      <w:pPr>
        <w:pStyle w:val="a6"/>
        <w:keepNext/>
        <w:tabs>
          <w:tab w:val="left" w:pos="463"/>
          <w:tab w:val="center" w:pos="9639"/>
        </w:tabs>
        <w:ind w:left="1004"/>
        <w:jc w:val="center"/>
        <w:outlineLvl w:val="1"/>
        <w:rPr>
          <w:lang w:val="kk-KZ"/>
        </w:rPr>
      </w:pPr>
    </w:p>
    <w:p w14:paraId="13643169" w14:textId="0ED128D4" w:rsidR="006476F4" w:rsidRPr="003A6E7A" w:rsidRDefault="006476F4" w:rsidP="006476F4">
      <w:pPr>
        <w:tabs>
          <w:tab w:val="left" w:pos="678"/>
          <w:tab w:val="left" w:pos="993"/>
        </w:tabs>
        <w:autoSpaceDN w:val="0"/>
        <w:ind w:left="567" w:right="75"/>
        <w:jc w:val="both"/>
        <w:rPr>
          <w:lang w:val="kk-KZ"/>
        </w:rPr>
      </w:pPr>
    </w:p>
    <w:p w14:paraId="09181147" w14:textId="76A7DB8D" w:rsidR="00C07504" w:rsidRPr="003A6E7A" w:rsidRDefault="00C07504" w:rsidP="006476F4">
      <w:pPr>
        <w:tabs>
          <w:tab w:val="left" w:pos="678"/>
          <w:tab w:val="left" w:pos="993"/>
        </w:tabs>
        <w:autoSpaceDN w:val="0"/>
        <w:ind w:left="567" w:right="75"/>
        <w:jc w:val="both"/>
        <w:rPr>
          <w:lang w:val="kk-KZ"/>
        </w:rPr>
      </w:pPr>
    </w:p>
    <w:p w14:paraId="209EBA18" w14:textId="22673FE3" w:rsidR="00C07504" w:rsidRPr="003A6E7A" w:rsidRDefault="00C07504" w:rsidP="006476F4">
      <w:pPr>
        <w:tabs>
          <w:tab w:val="left" w:pos="678"/>
          <w:tab w:val="left" w:pos="993"/>
        </w:tabs>
        <w:autoSpaceDN w:val="0"/>
        <w:ind w:left="567" w:right="75"/>
        <w:jc w:val="both"/>
        <w:rPr>
          <w:lang w:val="kk-KZ"/>
        </w:rPr>
      </w:pPr>
    </w:p>
    <w:p w14:paraId="5402497B" w14:textId="0FE8EEAD" w:rsidR="000E1DF0" w:rsidRPr="003A6E7A" w:rsidRDefault="000E1DF0" w:rsidP="000E1DF0">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 2.</w:t>
      </w:r>
      <w:r w:rsidR="0050704A"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Әлеуметтік стандарт: түсінігі, мәндік сипаттары.</w:t>
      </w:r>
    </w:p>
    <w:p w14:paraId="76C9DA42" w14:textId="77777777" w:rsidR="000E1DF0" w:rsidRPr="003A6E7A" w:rsidRDefault="000E1DF0" w:rsidP="000E1DF0">
      <w:pPr>
        <w:rPr>
          <w:lang w:val="kk-KZ"/>
        </w:rPr>
      </w:pPr>
    </w:p>
    <w:p w14:paraId="38C7095E" w14:textId="77777777" w:rsidR="000E1DF0" w:rsidRPr="003A6E7A" w:rsidRDefault="000E1DF0" w:rsidP="000E1DF0">
      <w:pPr>
        <w:tabs>
          <w:tab w:val="num" w:pos="252"/>
        </w:tabs>
        <w:spacing w:line="276" w:lineRule="auto"/>
        <w:ind w:firstLine="567"/>
        <w:jc w:val="both"/>
        <w:rPr>
          <w:iCs/>
          <w:lang w:val="kk-KZ"/>
        </w:rPr>
      </w:pPr>
      <w:r w:rsidRPr="003A6E7A">
        <w:rPr>
          <w:i/>
          <w:iCs/>
          <w:lang w:val="kk-KZ"/>
        </w:rPr>
        <w:t xml:space="preserve">мақсаты: </w:t>
      </w:r>
    </w:p>
    <w:p w14:paraId="46BF2A7F" w14:textId="77777777" w:rsidR="000E1DF0" w:rsidRPr="003A6E7A" w:rsidRDefault="000E1DF0" w:rsidP="000E1DF0">
      <w:pPr>
        <w:tabs>
          <w:tab w:val="num" w:pos="252"/>
        </w:tabs>
        <w:spacing w:line="276" w:lineRule="auto"/>
        <w:ind w:firstLine="567"/>
        <w:jc w:val="both"/>
        <w:rPr>
          <w:iCs/>
          <w:lang w:val="kk-KZ"/>
        </w:rPr>
      </w:pPr>
    </w:p>
    <w:p w14:paraId="2ECE31B0" w14:textId="77777777" w:rsidR="000E1DF0" w:rsidRPr="003A6E7A" w:rsidRDefault="000E1DF0" w:rsidP="000E1DF0">
      <w:pPr>
        <w:widowControl w:val="0"/>
        <w:shd w:val="clear" w:color="auto" w:fill="FFFFFF"/>
        <w:tabs>
          <w:tab w:val="left" w:pos="355"/>
          <w:tab w:val="left" w:pos="993"/>
        </w:tabs>
        <w:autoSpaceDE w:val="0"/>
        <w:autoSpaceDN w:val="0"/>
        <w:adjustRightInd w:val="0"/>
        <w:spacing w:line="276" w:lineRule="auto"/>
        <w:ind w:firstLine="567"/>
        <w:rPr>
          <w:b/>
          <w:lang w:val="kk-KZ"/>
        </w:rPr>
      </w:pPr>
      <w:r w:rsidRPr="003A6E7A">
        <w:rPr>
          <w:b/>
          <w:lang w:val="kk-KZ"/>
        </w:rPr>
        <w:t xml:space="preserve">Мазмұны </w:t>
      </w:r>
    </w:p>
    <w:p w14:paraId="5548F85E" w14:textId="0B3D67F5" w:rsidR="00C07504" w:rsidRPr="003A6E7A" w:rsidRDefault="0050704A" w:rsidP="00C07504">
      <w:pPr>
        <w:pStyle w:val="31"/>
        <w:tabs>
          <w:tab w:val="left" w:pos="142"/>
        </w:tabs>
        <w:ind w:left="0" w:firstLine="567"/>
        <w:jc w:val="both"/>
        <w:rPr>
          <w:rFonts w:cs="Times New Roman"/>
          <w:b/>
          <w:sz w:val="24"/>
          <w:szCs w:val="24"/>
          <w:lang w:val="kk-KZ" w:bidi="ar-EG"/>
        </w:rPr>
      </w:pPr>
      <w:r w:rsidRPr="003A6E7A">
        <w:rPr>
          <w:rFonts w:cs="Times New Roman"/>
          <w:sz w:val="24"/>
          <w:szCs w:val="24"/>
          <w:lang w:val="kk-KZ"/>
        </w:rPr>
        <w:t>Стандарт жүйесіндегі категориялық-түсініктілік аппараты. Әлеуметтік стандарттар. Әлеуметтік стандарт халықтың әлеуметтік қажеттіліктерін қанағаттандыру деңгейі ретінде. Әлеуметтік стандарт жүйесі халықты әлеуметтік қорғау, еңбекпен қамту денсаулықты арттыру  бағдарламаларын өңдеудің негізі ретінде. Мемлекттік минималды әлеуметтік стандарттар адамдардың, жалпыға бідей тұрғындардың әлеуметтік қажеттіліктер мен мүмінкіндіктерін материалдық жағдайларын қанағаттандырудағы  әлеуметтік нормалар мен нормативтері. Білім беру, денсаулық сақтау және мәдени салалардағы минималды стандарттар  әлеуметтік қамсыздандыруыдағы мемлекеттік минималды стандарттар жүйесі. Қоғамдағы стандарт жүйесінің қолдану мәні. Мониторингты ұйымдастыру мен стандартты өңдеудегі әлеуметтік статистиканың рөлі.</w:t>
      </w:r>
    </w:p>
    <w:p w14:paraId="6B6D042A" w14:textId="77777777" w:rsidR="00C07504" w:rsidRPr="003A6E7A" w:rsidRDefault="00C07504" w:rsidP="00C07504">
      <w:pPr>
        <w:pStyle w:val="31"/>
        <w:tabs>
          <w:tab w:val="left" w:pos="142"/>
        </w:tabs>
        <w:ind w:left="0" w:firstLine="567"/>
        <w:jc w:val="both"/>
        <w:rPr>
          <w:rFonts w:cs="Times New Roman"/>
          <w:b/>
          <w:sz w:val="24"/>
          <w:szCs w:val="24"/>
          <w:lang w:val="kk-KZ" w:bidi="ar-EG"/>
        </w:rPr>
      </w:pPr>
    </w:p>
    <w:p w14:paraId="5045AD2D" w14:textId="77777777" w:rsidR="00C07504" w:rsidRPr="003A6E7A" w:rsidRDefault="00C07504" w:rsidP="00C07504">
      <w:pPr>
        <w:pStyle w:val="31"/>
        <w:tabs>
          <w:tab w:val="left" w:pos="142"/>
        </w:tabs>
        <w:ind w:left="0" w:firstLine="567"/>
        <w:jc w:val="both"/>
        <w:rPr>
          <w:rFonts w:cs="Times New Roman"/>
          <w:b/>
          <w:sz w:val="24"/>
          <w:szCs w:val="24"/>
          <w:lang w:val="kk-KZ" w:bidi="ar-EG"/>
        </w:rPr>
      </w:pPr>
    </w:p>
    <w:p w14:paraId="1C11832C" w14:textId="77777777" w:rsidR="00C07504" w:rsidRPr="003A6E7A" w:rsidRDefault="00C07504" w:rsidP="00C07504">
      <w:pPr>
        <w:pStyle w:val="31"/>
        <w:tabs>
          <w:tab w:val="left" w:pos="142"/>
        </w:tabs>
        <w:ind w:left="0" w:firstLine="567"/>
        <w:jc w:val="both"/>
        <w:rPr>
          <w:rFonts w:cs="Times New Roman"/>
          <w:b/>
          <w:sz w:val="24"/>
          <w:szCs w:val="24"/>
          <w:lang w:val="kk-KZ" w:bidi="ar-EG"/>
        </w:rPr>
      </w:pPr>
    </w:p>
    <w:p w14:paraId="66E1F112" w14:textId="77777777" w:rsidR="00C07504" w:rsidRPr="003A6E7A" w:rsidRDefault="00C07504" w:rsidP="00C07504">
      <w:pPr>
        <w:pStyle w:val="31"/>
        <w:tabs>
          <w:tab w:val="left" w:pos="142"/>
        </w:tabs>
        <w:ind w:left="0" w:firstLine="567"/>
        <w:jc w:val="both"/>
        <w:rPr>
          <w:rFonts w:cs="Times New Roman"/>
          <w:b/>
          <w:sz w:val="24"/>
          <w:szCs w:val="24"/>
          <w:lang w:val="kk-KZ" w:bidi="ar-EG"/>
        </w:rPr>
      </w:pPr>
    </w:p>
    <w:p w14:paraId="7D2AC3B5" w14:textId="77777777" w:rsidR="000E1DF0" w:rsidRPr="003A6E7A" w:rsidRDefault="000E1DF0" w:rsidP="000E1DF0">
      <w:pPr>
        <w:pStyle w:val="Web"/>
        <w:spacing w:before="0" w:beforeAutospacing="0" w:after="0" w:afterAutospacing="0"/>
        <w:ind w:firstLine="567"/>
        <w:jc w:val="both"/>
        <w:rPr>
          <w:i/>
          <w:lang w:val="kk-KZ"/>
        </w:rPr>
      </w:pPr>
      <w:r w:rsidRPr="003A6E7A">
        <w:rPr>
          <w:b/>
          <w:lang w:val="kk-KZ" w:bidi="ar-EG"/>
        </w:rPr>
        <w:t>Әдістемелік нұсқау</w:t>
      </w:r>
      <w:r w:rsidRPr="003A6E7A">
        <w:rPr>
          <w:lang w:val="kk-KZ"/>
        </w:rPr>
        <w:t xml:space="preserve">: </w:t>
      </w:r>
    </w:p>
    <w:p w14:paraId="250D2234" w14:textId="77777777" w:rsidR="00C07504" w:rsidRPr="003A6E7A" w:rsidRDefault="00C07504" w:rsidP="00C07504">
      <w:pPr>
        <w:rPr>
          <w:lang w:val="kk-KZ"/>
        </w:rPr>
      </w:pPr>
    </w:p>
    <w:p w14:paraId="03E5EF73" w14:textId="77777777" w:rsidR="00C07504" w:rsidRPr="003A6E7A" w:rsidRDefault="00C07504" w:rsidP="00C07504">
      <w:pPr>
        <w:rPr>
          <w:lang w:val="kk-KZ"/>
        </w:rPr>
      </w:pPr>
    </w:p>
    <w:p w14:paraId="541A1027" w14:textId="77777777" w:rsidR="000E1DF0" w:rsidRPr="003A6E7A" w:rsidRDefault="000E1DF0" w:rsidP="000E1DF0">
      <w:pPr>
        <w:tabs>
          <w:tab w:val="left" w:pos="993"/>
        </w:tabs>
        <w:spacing w:after="100" w:afterAutospacing="1"/>
        <w:ind w:left="426"/>
        <w:jc w:val="both"/>
        <w:rPr>
          <w:rStyle w:val="FontStyle33"/>
          <w:b w:val="0"/>
          <w:bCs w:val="0"/>
          <w:color w:val="auto"/>
          <w:lang w:val="kk-KZ"/>
        </w:rPr>
      </w:pPr>
      <w:r w:rsidRPr="003A6E7A">
        <w:rPr>
          <w:b/>
          <w:lang w:val="kk-KZ"/>
        </w:rPr>
        <w:t>Ұсынылатын әдебиеттер:</w:t>
      </w:r>
    </w:p>
    <w:p w14:paraId="06E23B02" w14:textId="77777777" w:rsidR="00C07504" w:rsidRPr="003A6E7A" w:rsidRDefault="00C07504" w:rsidP="00C07504">
      <w:pPr>
        <w:tabs>
          <w:tab w:val="left" w:pos="678"/>
          <w:tab w:val="left" w:pos="993"/>
        </w:tabs>
        <w:autoSpaceDN w:val="0"/>
        <w:ind w:left="567" w:right="75"/>
        <w:jc w:val="both"/>
        <w:rPr>
          <w:lang w:val="kk-KZ"/>
        </w:rPr>
      </w:pPr>
    </w:p>
    <w:p w14:paraId="2FFE63E4" w14:textId="77777777" w:rsidR="00C07504" w:rsidRPr="003A6E7A" w:rsidRDefault="00C07504" w:rsidP="00C07504">
      <w:pPr>
        <w:tabs>
          <w:tab w:val="left" w:pos="678"/>
          <w:tab w:val="left" w:pos="993"/>
        </w:tabs>
        <w:autoSpaceDN w:val="0"/>
        <w:ind w:left="567" w:right="75"/>
        <w:jc w:val="both"/>
        <w:rPr>
          <w:lang w:val="kk-KZ"/>
        </w:rPr>
      </w:pPr>
    </w:p>
    <w:bookmarkEnd w:id="24"/>
    <w:p w14:paraId="3FEC5F1A" w14:textId="45D7A95C"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w:t>
      </w:r>
      <w:r w:rsidR="0050704A" w:rsidRPr="003A6E7A">
        <w:rPr>
          <w:rFonts w:ascii="Times New Roman" w:hAnsi="Times New Roman" w:cs="Times New Roman"/>
          <w:color w:val="auto"/>
          <w:sz w:val="24"/>
          <w:szCs w:val="24"/>
          <w:lang w:val="kk-KZ"/>
        </w:rPr>
        <w:t xml:space="preserve"> 3</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Стандарттаудың пайда болуы мен дамуының тарихи аспектілері.</w:t>
      </w:r>
      <w:r w:rsidRPr="003A6E7A">
        <w:rPr>
          <w:rFonts w:ascii="Times New Roman" w:hAnsi="Times New Roman" w:cs="Times New Roman"/>
          <w:color w:val="auto"/>
          <w:sz w:val="24"/>
          <w:szCs w:val="24"/>
          <w:lang w:val="kk-KZ"/>
        </w:rPr>
        <w:t>________________________________________________________</w:t>
      </w:r>
    </w:p>
    <w:p w14:paraId="6A0935C5" w14:textId="77777777" w:rsidR="00CC4184" w:rsidRPr="003A6E7A" w:rsidRDefault="00CC4184" w:rsidP="00CC4184">
      <w:pPr>
        <w:rPr>
          <w:lang w:val="kk-KZ"/>
        </w:rPr>
      </w:pPr>
    </w:p>
    <w:p w14:paraId="7E60B1C9"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5E916973" w14:textId="77777777" w:rsidR="00CC4184" w:rsidRPr="003A6E7A" w:rsidRDefault="00CC4184" w:rsidP="00CC4184">
      <w:pPr>
        <w:tabs>
          <w:tab w:val="num" w:pos="252"/>
        </w:tabs>
        <w:spacing w:line="276" w:lineRule="auto"/>
        <w:ind w:firstLine="567"/>
        <w:jc w:val="both"/>
        <w:rPr>
          <w:iCs/>
          <w:lang w:val="kk-KZ"/>
        </w:rPr>
      </w:pPr>
    </w:p>
    <w:p w14:paraId="0B873D51" w14:textId="43F7BA0D"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r w:rsidRPr="003A6E7A">
        <w:rPr>
          <w:b/>
          <w:lang w:val="kk-KZ"/>
        </w:rPr>
        <w:t xml:space="preserve">Мазмұны </w:t>
      </w:r>
      <w:r w:rsidR="0050704A" w:rsidRPr="003A6E7A">
        <w:rPr>
          <w:lang w:val="kk-KZ"/>
        </w:rPr>
        <w:t>Стандарттау түсінігі, оның қалыптасу мен дамуының негізгі  кезеңдері. Қазақстан Республикасындағы стандарттаудың мемлекеттік жүйесі. Әлеуметтік стандарттау, оның ерекшеліктері. Нормативті құжаттар, оның әлеуметтік стандарттауды орнықтырудағы аса маңызды мәні. Стандарттар мен норма жүйесі әлеуметтік және экономикалық саясаттың бағыты ретінде</w:t>
      </w:r>
    </w:p>
    <w:p w14:paraId="5E480C6A"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0D111CFF"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649217FC"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53AF04F9"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7C5EA9E8"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56A9273C" w14:textId="77777777" w:rsidR="00CC4184" w:rsidRPr="003A6E7A" w:rsidRDefault="00CC4184" w:rsidP="00CC4184">
      <w:pPr>
        <w:pStyle w:val="Web"/>
        <w:spacing w:before="0" w:beforeAutospacing="0" w:after="0" w:afterAutospacing="0"/>
        <w:ind w:firstLine="567"/>
        <w:jc w:val="both"/>
        <w:rPr>
          <w:i/>
          <w:lang w:val="kk-KZ"/>
        </w:rPr>
      </w:pPr>
      <w:r w:rsidRPr="003A6E7A">
        <w:rPr>
          <w:b/>
          <w:lang w:val="kk-KZ" w:bidi="ar-EG"/>
        </w:rPr>
        <w:t>Әдістемелік нұсқау</w:t>
      </w:r>
      <w:r w:rsidRPr="003A6E7A">
        <w:rPr>
          <w:lang w:val="kk-KZ"/>
        </w:rPr>
        <w:t xml:space="preserve">: </w:t>
      </w:r>
    </w:p>
    <w:p w14:paraId="32530FAD" w14:textId="77777777" w:rsidR="00CC4184" w:rsidRPr="003A6E7A" w:rsidRDefault="00CC4184" w:rsidP="00CC4184">
      <w:pPr>
        <w:rPr>
          <w:lang w:val="kk-KZ"/>
        </w:rPr>
      </w:pPr>
    </w:p>
    <w:p w14:paraId="378D2263" w14:textId="77777777" w:rsidR="00CC4184" w:rsidRPr="003A6E7A" w:rsidRDefault="00CC4184" w:rsidP="00CC4184">
      <w:pPr>
        <w:rPr>
          <w:lang w:val="kk-KZ"/>
        </w:rPr>
      </w:pPr>
    </w:p>
    <w:p w14:paraId="3C6CEED5" w14:textId="77777777" w:rsidR="00CC4184" w:rsidRPr="003A6E7A" w:rsidRDefault="00CC4184" w:rsidP="00CC4184">
      <w:pPr>
        <w:pStyle w:val="a6"/>
        <w:tabs>
          <w:tab w:val="left" w:pos="993"/>
        </w:tabs>
        <w:spacing w:after="100" w:afterAutospacing="1"/>
        <w:ind w:left="0"/>
        <w:jc w:val="both"/>
        <w:rPr>
          <w:rStyle w:val="FontStyle33"/>
          <w:b w:val="0"/>
          <w:bCs w:val="0"/>
          <w:color w:val="auto"/>
          <w:lang w:val="kk-KZ"/>
        </w:rPr>
      </w:pPr>
      <w:r w:rsidRPr="003A6E7A">
        <w:rPr>
          <w:b/>
          <w:lang w:val="kk-KZ"/>
        </w:rPr>
        <w:lastRenderedPageBreak/>
        <w:t>Ұсынылатын әдебиеттер:</w:t>
      </w:r>
    </w:p>
    <w:p w14:paraId="3A132411" w14:textId="77777777" w:rsidR="00CC4184" w:rsidRPr="003A6E7A" w:rsidRDefault="00CC4184" w:rsidP="00CC4184">
      <w:pPr>
        <w:pStyle w:val="a6"/>
        <w:keepNext/>
        <w:tabs>
          <w:tab w:val="left" w:pos="463"/>
          <w:tab w:val="center" w:pos="9639"/>
        </w:tabs>
        <w:ind w:left="1004"/>
        <w:jc w:val="center"/>
        <w:outlineLvl w:val="1"/>
        <w:rPr>
          <w:lang w:val="kk-KZ"/>
        </w:rPr>
      </w:pPr>
    </w:p>
    <w:p w14:paraId="72DC5509" w14:textId="0F64A91D"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w:t>
      </w:r>
      <w:r w:rsidR="0050704A" w:rsidRPr="003A6E7A">
        <w:rPr>
          <w:rFonts w:ascii="Times New Roman" w:hAnsi="Times New Roman" w:cs="Times New Roman"/>
          <w:color w:val="auto"/>
          <w:sz w:val="24"/>
          <w:szCs w:val="24"/>
          <w:lang w:val="kk-KZ"/>
        </w:rPr>
        <w:t xml:space="preserve"> 4</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Әлеуметтік көрсеткіштер (индикаторлар), әлеуметтік көрсеткіштер, әлеуметтік нормалар</w:t>
      </w:r>
      <w:r w:rsidR="0050704A" w:rsidRPr="003A6E7A">
        <w:rPr>
          <w:rFonts w:ascii="Times New Roman" w:hAnsi="Times New Roman" w:cs="Times New Roman"/>
          <w:color w:val="auto"/>
          <w:sz w:val="24"/>
          <w:szCs w:val="24"/>
          <w:lang w:val="kk-KZ"/>
        </w:rPr>
        <w:t xml:space="preserve"> </w:t>
      </w:r>
      <w:r w:rsidRPr="003A6E7A">
        <w:rPr>
          <w:rFonts w:ascii="Times New Roman" w:hAnsi="Times New Roman" w:cs="Times New Roman"/>
          <w:color w:val="auto"/>
          <w:sz w:val="24"/>
          <w:szCs w:val="24"/>
          <w:lang w:val="kk-KZ"/>
        </w:rPr>
        <w:t>________________________________________________________</w:t>
      </w:r>
    </w:p>
    <w:p w14:paraId="09B73A67" w14:textId="77777777" w:rsidR="00CC4184" w:rsidRPr="003A6E7A" w:rsidRDefault="00CC4184" w:rsidP="00CC4184">
      <w:pPr>
        <w:rPr>
          <w:lang w:val="kk-KZ"/>
        </w:rPr>
      </w:pPr>
    </w:p>
    <w:p w14:paraId="554825E8"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4BE320BA" w14:textId="77777777" w:rsidR="00CC4184" w:rsidRPr="003A6E7A" w:rsidRDefault="00CC4184" w:rsidP="00CC4184">
      <w:pPr>
        <w:tabs>
          <w:tab w:val="num" w:pos="252"/>
        </w:tabs>
        <w:spacing w:line="276" w:lineRule="auto"/>
        <w:ind w:firstLine="567"/>
        <w:jc w:val="both"/>
        <w:rPr>
          <w:iCs/>
          <w:lang w:val="kk-KZ"/>
        </w:rPr>
      </w:pPr>
    </w:p>
    <w:p w14:paraId="4EFB1F9B" w14:textId="77777777" w:rsidR="0050704A" w:rsidRPr="003A6E7A" w:rsidRDefault="00CC4184" w:rsidP="0050704A">
      <w:pPr>
        <w:ind w:firstLine="567"/>
        <w:jc w:val="both"/>
        <w:rPr>
          <w:lang w:val="kk-KZ"/>
        </w:rPr>
      </w:pPr>
      <w:r w:rsidRPr="003A6E7A">
        <w:rPr>
          <w:b/>
          <w:lang w:val="kk-KZ"/>
        </w:rPr>
        <w:t xml:space="preserve">Мазмұны </w:t>
      </w:r>
      <w:r w:rsidR="0050704A" w:rsidRPr="003A6E7A">
        <w:rPr>
          <w:lang w:val="kk-KZ"/>
        </w:rPr>
        <w:t>Әлеуметтік индикатор түсінігі. Негізгі салалардағы әлеуметтік индикаторлар жүйесі: тұрғындар кірісі, жұмыспен қамтылуы;</w:t>
      </w:r>
    </w:p>
    <w:p w14:paraId="12F851E8" w14:textId="77777777" w:rsidR="0050704A" w:rsidRPr="003A6E7A" w:rsidRDefault="0050704A" w:rsidP="0050704A">
      <w:pPr>
        <w:ind w:firstLine="567"/>
        <w:jc w:val="both"/>
        <w:rPr>
          <w:lang w:val="kk-KZ"/>
        </w:rPr>
      </w:pPr>
      <w:r w:rsidRPr="003A6E7A">
        <w:rPr>
          <w:lang w:val="kk-KZ"/>
        </w:rPr>
        <w:t>Халыққа әлеуметтік қызмет көрсетумен қамтудағы сипаты (білім беру, денсаулық сақтау, әлеуметтік қамсыздандыру т.б.); демографиялық жағдай; экология. Кедейшілік көрсеткіштері мен атаулы әлеуметтік көмек.</w:t>
      </w:r>
    </w:p>
    <w:p w14:paraId="5B6AE787" w14:textId="77777777" w:rsidR="0050704A" w:rsidRPr="003A6E7A" w:rsidRDefault="0050704A" w:rsidP="0050704A">
      <w:pPr>
        <w:ind w:firstLine="567"/>
        <w:jc w:val="both"/>
        <w:rPr>
          <w:lang w:val="kk-KZ"/>
        </w:rPr>
      </w:pPr>
      <w:r w:rsidRPr="003A6E7A">
        <w:rPr>
          <w:lang w:val="kk-KZ"/>
        </w:rPr>
        <w:t>Әлеуметтік көрсеткіштер. Әлеуметтік көрсеткіштердегі таңдаушылық пен нақтылық, әлеуметтік нормаларды таңдау мен нақтылаудағы  байланыс. Әлеуметтік көрсеткіштер минималды стандарттар жүйесі ретінде, қоғамдағы әлеуметтік тұрақтылықты    сипаттайтын деңгей. Өмір саласындағы әлеуметтік нормативтер. Әлеуметтік нормалар; оның белгілері.</w:t>
      </w:r>
    </w:p>
    <w:p w14:paraId="636B6B8A" w14:textId="77777777"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p>
    <w:p w14:paraId="2B098385"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27075EDC"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60CED3B8"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799D23B7"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1C701693"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131EB8E2" w14:textId="77777777" w:rsidR="00CC4184" w:rsidRPr="003A6E7A" w:rsidRDefault="00CC4184" w:rsidP="00CC4184">
      <w:pPr>
        <w:pStyle w:val="Web"/>
        <w:spacing w:before="0" w:beforeAutospacing="0" w:after="0" w:afterAutospacing="0"/>
        <w:ind w:firstLine="567"/>
        <w:jc w:val="both"/>
        <w:rPr>
          <w:i/>
          <w:lang w:val="kk-KZ"/>
        </w:rPr>
      </w:pPr>
      <w:r w:rsidRPr="003A6E7A">
        <w:rPr>
          <w:b/>
          <w:lang w:val="kk-KZ" w:bidi="ar-EG"/>
        </w:rPr>
        <w:t>Әдістемелік нұсқау</w:t>
      </w:r>
      <w:r w:rsidRPr="003A6E7A">
        <w:rPr>
          <w:lang w:val="kk-KZ"/>
        </w:rPr>
        <w:t xml:space="preserve">: </w:t>
      </w:r>
    </w:p>
    <w:p w14:paraId="1CA7616A" w14:textId="77777777" w:rsidR="00CC4184" w:rsidRPr="003A6E7A" w:rsidRDefault="00CC4184" w:rsidP="00CC4184">
      <w:pPr>
        <w:rPr>
          <w:lang w:val="kk-KZ"/>
        </w:rPr>
      </w:pPr>
    </w:p>
    <w:p w14:paraId="5C50D288" w14:textId="77777777" w:rsidR="00CC4184" w:rsidRPr="003A6E7A" w:rsidRDefault="00CC4184" w:rsidP="00CC4184">
      <w:pPr>
        <w:rPr>
          <w:lang w:val="kk-KZ"/>
        </w:rPr>
      </w:pPr>
    </w:p>
    <w:p w14:paraId="23A99FFF" w14:textId="77777777" w:rsidR="00CC4184" w:rsidRPr="003A6E7A" w:rsidRDefault="00CC4184" w:rsidP="00CC4184">
      <w:pPr>
        <w:pStyle w:val="a6"/>
        <w:tabs>
          <w:tab w:val="left" w:pos="993"/>
        </w:tabs>
        <w:spacing w:after="100" w:afterAutospacing="1"/>
        <w:ind w:left="0"/>
        <w:jc w:val="both"/>
        <w:rPr>
          <w:rStyle w:val="FontStyle33"/>
          <w:b w:val="0"/>
          <w:bCs w:val="0"/>
          <w:color w:val="auto"/>
          <w:lang w:val="kk-KZ"/>
        </w:rPr>
      </w:pPr>
      <w:r w:rsidRPr="003A6E7A">
        <w:rPr>
          <w:b/>
          <w:lang w:val="kk-KZ"/>
        </w:rPr>
        <w:t>Ұсынылатын әдебиеттер:</w:t>
      </w:r>
    </w:p>
    <w:p w14:paraId="3D6BC564" w14:textId="77777777" w:rsidR="00CC4184" w:rsidRPr="003A6E7A" w:rsidRDefault="00CC4184" w:rsidP="00CC4184">
      <w:pPr>
        <w:pStyle w:val="a6"/>
        <w:keepNext/>
        <w:tabs>
          <w:tab w:val="left" w:pos="463"/>
          <w:tab w:val="center" w:pos="9639"/>
        </w:tabs>
        <w:ind w:left="1004"/>
        <w:jc w:val="center"/>
        <w:outlineLvl w:val="1"/>
        <w:rPr>
          <w:lang w:val="kk-KZ"/>
        </w:rPr>
      </w:pPr>
    </w:p>
    <w:p w14:paraId="6A4F88C0"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083E0E30"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4FB2F225"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1F0063D0"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6D01EB64"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7DB04A71"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40DFF1E4" w14:textId="77777777" w:rsidR="0050704A" w:rsidRPr="003A6E7A" w:rsidRDefault="0050704A" w:rsidP="00CC4184">
      <w:pPr>
        <w:pStyle w:val="a6"/>
        <w:keepNext/>
        <w:tabs>
          <w:tab w:val="left" w:pos="463"/>
          <w:tab w:val="center" w:pos="9639"/>
        </w:tabs>
        <w:ind w:left="1004"/>
        <w:jc w:val="center"/>
        <w:outlineLvl w:val="1"/>
        <w:rPr>
          <w:lang w:val="kk-KZ"/>
        </w:rPr>
      </w:pPr>
    </w:p>
    <w:p w14:paraId="6A80594E" w14:textId="798EA6D3"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w:t>
      </w:r>
      <w:r w:rsidR="0050704A" w:rsidRPr="003A6E7A">
        <w:rPr>
          <w:rFonts w:ascii="Times New Roman" w:hAnsi="Times New Roman" w:cs="Times New Roman"/>
          <w:color w:val="auto"/>
          <w:sz w:val="24"/>
          <w:szCs w:val="24"/>
          <w:lang w:val="kk-KZ"/>
        </w:rPr>
        <w:t xml:space="preserve"> 5</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Халықты әлеуметтік қорғау және әлеуметтік  стандарттар</w:t>
      </w:r>
      <w:r w:rsidR="0050704A" w:rsidRPr="003A6E7A">
        <w:rPr>
          <w:rFonts w:ascii="Times New Roman" w:hAnsi="Times New Roman" w:cs="Times New Roman"/>
          <w:color w:val="auto"/>
          <w:sz w:val="24"/>
          <w:szCs w:val="24"/>
          <w:lang w:val="kk-KZ"/>
        </w:rPr>
        <w:t xml:space="preserve"> </w:t>
      </w:r>
      <w:r w:rsidRPr="003A6E7A">
        <w:rPr>
          <w:rFonts w:ascii="Times New Roman" w:hAnsi="Times New Roman" w:cs="Times New Roman"/>
          <w:color w:val="auto"/>
          <w:sz w:val="24"/>
          <w:szCs w:val="24"/>
          <w:lang w:val="kk-KZ"/>
        </w:rPr>
        <w:t>________________________________________________________</w:t>
      </w:r>
    </w:p>
    <w:p w14:paraId="58EEE638" w14:textId="77777777" w:rsidR="00CC4184" w:rsidRPr="003A6E7A" w:rsidRDefault="00CC4184" w:rsidP="00CC4184">
      <w:pPr>
        <w:rPr>
          <w:lang w:val="kk-KZ"/>
        </w:rPr>
      </w:pPr>
    </w:p>
    <w:p w14:paraId="6002C6DC"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6593E1ED" w14:textId="77777777" w:rsidR="00CC4184" w:rsidRPr="003A6E7A" w:rsidRDefault="00CC4184" w:rsidP="00CC4184">
      <w:pPr>
        <w:tabs>
          <w:tab w:val="num" w:pos="252"/>
        </w:tabs>
        <w:spacing w:line="276" w:lineRule="auto"/>
        <w:ind w:firstLine="567"/>
        <w:jc w:val="both"/>
        <w:rPr>
          <w:iCs/>
          <w:lang w:val="kk-KZ"/>
        </w:rPr>
      </w:pPr>
    </w:p>
    <w:p w14:paraId="054C8213" w14:textId="77777777" w:rsidR="0050704A" w:rsidRPr="003A6E7A" w:rsidRDefault="00CC4184" w:rsidP="0050704A">
      <w:pPr>
        <w:ind w:firstLine="567"/>
        <w:jc w:val="both"/>
        <w:rPr>
          <w:lang w:val="kk-KZ"/>
        </w:rPr>
      </w:pPr>
      <w:r w:rsidRPr="003A6E7A">
        <w:rPr>
          <w:b/>
          <w:lang w:val="kk-KZ"/>
        </w:rPr>
        <w:t xml:space="preserve">Мазмұны </w:t>
      </w:r>
      <w:r w:rsidR="0050704A" w:rsidRPr="003A6E7A">
        <w:rPr>
          <w:lang w:val="kk-KZ"/>
        </w:rPr>
        <w:tab/>
        <w:t>Халықты әлеуметтік қорғау жүйесін құру-мемлекеттік әлеуметтік саясат міндетінің бірі. Халықты әлеуметтік қорғау жүйесінің негіздері - өмірге қажетті  минималды стандарпен  қамту жүйесінің негізгімен қасыздандыру. Халықты әлеуметтік қорғау стандарттының  үш деңгейлі  жүйесі: минималды, орта, рационалды. Халықты әлеуметтік қорғау жүйесінің әлеуметтік мәні. Мемлекеттік минималды стандарт жүйесінің ілгерленуі - әлеуметтік саясат  міндеттінің бірі және халықты әлеуметтік қорғау жүйесінің тиімділігі болып қаралады.</w:t>
      </w:r>
    </w:p>
    <w:p w14:paraId="754F3289" w14:textId="77777777"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p>
    <w:p w14:paraId="7A52B21E"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51882EF2"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707DD21A"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25F227A2"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55E732D0"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219541E9" w14:textId="77777777" w:rsidR="00CC4184" w:rsidRPr="003A6E7A" w:rsidRDefault="00CC4184" w:rsidP="00CC4184">
      <w:pPr>
        <w:pStyle w:val="Web"/>
        <w:spacing w:before="0" w:beforeAutospacing="0" w:after="0" w:afterAutospacing="0"/>
        <w:ind w:firstLine="567"/>
        <w:jc w:val="both"/>
        <w:rPr>
          <w:lang w:val="kk-KZ"/>
        </w:rPr>
      </w:pPr>
      <w:r w:rsidRPr="003A6E7A">
        <w:rPr>
          <w:b/>
          <w:lang w:val="kk-KZ" w:bidi="ar-EG"/>
        </w:rPr>
        <w:t>Әдістемелік нұсқау</w:t>
      </w:r>
      <w:r w:rsidRPr="003A6E7A">
        <w:rPr>
          <w:lang w:val="kk-KZ"/>
        </w:rPr>
        <w:t xml:space="preserve">: </w:t>
      </w:r>
    </w:p>
    <w:p w14:paraId="6E304959"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4D7ADA2F"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7D112AD7"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16A57E48"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65EA5384"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6992D41B"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23397453" w14:textId="77777777" w:rsidR="0050704A" w:rsidRPr="003A6E7A" w:rsidRDefault="0050704A" w:rsidP="00CC4184">
      <w:pPr>
        <w:pStyle w:val="Web"/>
        <w:spacing w:before="0" w:beforeAutospacing="0" w:after="0" w:afterAutospacing="0"/>
        <w:ind w:firstLine="567"/>
        <w:jc w:val="both"/>
        <w:rPr>
          <w:i/>
          <w:lang w:val="kk-KZ"/>
        </w:rPr>
      </w:pPr>
    </w:p>
    <w:p w14:paraId="760E5425" w14:textId="77777777" w:rsidR="00CC4184" w:rsidRPr="003A6E7A" w:rsidRDefault="00CC4184" w:rsidP="00CC4184">
      <w:pPr>
        <w:rPr>
          <w:lang w:val="kk-KZ"/>
        </w:rPr>
      </w:pPr>
    </w:p>
    <w:p w14:paraId="1EBEFABE" w14:textId="77777777" w:rsidR="00CC4184" w:rsidRPr="003A6E7A" w:rsidRDefault="00CC4184" w:rsidP="00CC4184">
      <w:pPr>
        <w:rPr>
          <w:lang w:val="kk-KZ"/>
        </w:rPr>
      </w:pPr>
    </w:p>
    <w:p w14:paraId="1FA602B3" w14:textId="77777777" w:rsidR="00CC4184" w:rsidRPr="003A6E7A" w:rsidRDefault="00CC4184" w:rsidP="00CC4184">
      <w:pPr>
        <w:pStyle w:val="a6"/>
        <w:tabs>
          <w:tab w:val="left" w:pos="993"/>
        </w:tabs>
        <w:spacing w:after="100" w:afterAutospacing="1"/>
        <w:ind w:left="0"/>
        <w:jc w:val="both"/>
        <w:rPr>
          <w:rStyle w:val="FontStyle33"/>
          <w:b w:val="0"/>
          <w:bCs w:val="0"/>
          <w:color w:val="auto"/>
          <w:lang w:val="kk-KZ"/>
        </w:rPr>
      </w:pPr>
      <w:r w:rsidRPr="003A6E7A">
        <w:rPr>
          <w:b/>
          <w:lang w:val="kk-KZ"/>
        </w:rPr>
        <w:t>Ұсынылатын әдебиеттер:</w:t>
      </w:r>
    </w:p>
    <w:p w14:paraId="3EC23EEE" w14:textId="77777777" w:rsidR="00CC4184" w:rsidRPr="003A6E7A" w:rsidRDefault="00CC4184" w:rsidP="00CC4184">
      <w:pPr>
        <w:pStyle w:val="a6"/>
        <w:keepNext/>
        <w:tabs>
          <w:tab w:val="left" w:pos="463"/>
          <w:tab w:val="center" w:pos="9639"/>
        </w:tabs>
        <w:ind w:left="1004"/>
        <w:jc w:val="center"/>
        <w:outlineLvl w:val="1"/>
        <w:rPr>
          <w:lang w:val="kk-KZ"/>
        </w:rPr>
      </w:pPr>
    </w:p>
    <w:p w14:paraId="3CF50940" w14:textId="3182CC0E"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w:t>
      </w:r>
      <w:r w:rsidR="0050704A" w:rsidRPr="003A6E7A">
        <w:rPr>
          <w:rFonts w:ascii="Times New Roman" w:hAnsi="Times New Roman" w:cs="Times New Roman"/>
          <w:color w:val="auto"/>
          <w:sz w:val="24"/>
          <w:szCs w:val="24"/>
          <w:lang w:val="kk-KZ"/>
        </w:rPr>
        <w:t xml:space="preserve"> 6</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Әлеуметтік стандарт жүйесіндегі өмір сүру сапасы</w:t>
      </w:r>
      <w:r w:rsidR="0050704A" w:rsidRPr="003A6E7A">
        <w:rPr>
          <w:rFonts w:ascii="Times New Roman" w:hAnsi="Times New Roman" w:cs="Times New Roman"/>
          <w:color w:val="auto"/>
          <w:sz w:val="24"/>
          <w:szCs w:val="24"/>
          <w:lang w:val="kk-KZ"/>
        </w:rPr>
        <w:t xml:space="preserve"> </w:t>
      </w:r>
      <w:r w:rsidRPr="003A6E7A">
        <w:rPr>
          <w:rFonts w:ascii="Times New Roman" w:hAnsi="Times New Roman" w:cs="Times New Roman"/>
          <w:color w:val="auto"/>
          <w:sz w:val="24"/>
          <w:szCs w:val="24"/>
          <w:lang w:val="kk-KZ"/>
        </w:rPr>
        <w:t>________________________________________________________</w:t>
      </w:r>
    </w:p>
    <w:p w14:paraId="1F70BF75" w14:textId="77777777" w:rsidR="00CC4184" w:rsidRPr="003A6E7A" w:rsidRDefault="00CC4184" w:rsidP="00CC4184">
      <w:pPr>
        <w:rPr>
          <w:lang w:val="kk-KZ"/>
        </w:rPr>
      </w:pPr>
    </w:p>
    <w:p w14:paraId="436DB1DD"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624D3443" w14:textId="77777777" w:rsidR="00CC4184" w:rsidRPr="003A6E7A" w:rsidRDefault="00CC4184" w:rsidP="00CC4184">
      <w:pPr>
        <w:tabs>
          <w:tab w:val="num" w:pos="252"/>
        </w:tabs>
        <w:spacing w:line="276" w:lineRule="auto"/>
        <w:ind w:firstLine="567"/>
        <w:jc w:val="both"/>
        <w:rPr>
          <w:iCs/>
          <w:lang w:val="kk-KZ"/>
        </w:rPr>
      </w:pPr>
    </w:p>
    <w:p w14:paraId="46DAEB65" w14:textId="77777777"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r w:rsidRPr="003A6E7A">
        <w:rPr>
          <w:b/>
          <w:lang w:val="kk-KZ"/>
        </w:rPr>
        <w:t xml:space="preserve">Мазмұны </w:t>
      </w:r>
    </w:p>
    <w:p w14:paraId="57856199" w14:textId="5B54BDA4" w:rsidR="00CC4184" w:rsidRPr="003A6E7A" w:rsidRDefault="0050704A" w:rsidP="00CC4184">
      <w:pPr>
        <w:pStyle w:val="31"/>
        <w:tabs>
          <w:tab w:val="left" w:pos="142"/>
        </w:tabs>
        <w:ind w:left="0" w:firstLine="567"/>
        <w:jc w:val="both"/>
        <w:rPr>
          <w:rFonts w:cs="Times New Roman"/>
          <w:b/>
          <w:sz w:val="24"/>
          <w:szCs w:val="24"/>
          <w:lang w:val="kk-KZ" w:bidi="ar-EG"/>
        </w:rPr>
      </w:pPr>
      <w:r w:rsidRPr="003A6E7A">
        <w:rPr>
          <w:rFonts w:cs="Times New Roman"/>
          <w:sz w:val="24"/>
          <w:szCs w:val="24"/>
          <w:lang w:val="kk-KZ"/>
        </w:rPr>
        <w:t>Өмір сүру сапасының түсінігі. Өмір сүру сапасы, өмір сүру деңгейі, әлеуметтілік тұрақтылық. Өмір сүру деңгейі, өмір сүру деңгейіндегі әлеуметтік көрсеткіштер. Өмір сүру сапасындағы сипаттың әлеуметтік көрсеткіштер жүйесі. Өмір сүру сапасына ықпал етуші факторлар. Адам өмірінің сапасы,  әр түрлі топтағы халықтың жіктелуі, адамдар топтары, қоғамдық тұтастық. Өмір сүру сапасының әдістері. Халықаралық стандарт жүйесіндегі адам өмірінің сапасы халықтың өмір сүру деңгейіндегі  бағалық әдіс ретінде</w:t>
      </w:r>
    </w:p>
    <w:p w14:paraId="32FE179B"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58DC53CC"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1787A5AF"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49EBE59E"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79D4BD54" w14:textId="77777777" w:rsidR="00CC4184" w:rsidRPr="003A6E7A" w:rsidRDefault="00CC4184" w:rsidP="00CC4184">
      <w:pPr>
        <w:pStyle w:val="Web"/>
        <w:spacing w:before="0" w:beforeAutospacing="0" w:after="0" w:afterAutospacing="0"/>
        <w:ind w:firstLine="567"/>
        <w:jc w:val="both"/>
        <w:rPr>
          <w:i/>
          <w:lang w:val="kk-KZ"/>
        </w:rPr>
      </w:pPr>
      <w:r w:rsidRPr="003A6E7A">
        <w:rPr>
          <w:b/>
          <w:lang w:val="kk-KZ" w:bidi="ar-EG"/>
        </w:rPr>
        <w:t>Әдістемелік нұсқау</w:t>
      </w:r>
      <w:r w:rsidRPr="003A6E7A">
        <w:rPr>
          <w:lang w:val="kk-KZ"/>
        </w:rPr>
        <w:t xml:space="preserve">: </w:t>
      </w:r>
    </w:p>
    <w:p w14:paraId="71704509" w14:textId="77777777" w:rsidR="00CC4184" w:rsidRPr="003A6E7A" w:rsidRDefault="00CC4184" w:rsidP="00CC4184">
      <w:pPr>
        <w:rPr>
          <w:lang w:val="kk-KZ"/>
        </w:rPr>
      </w:pPr>
    </w:p>
    <w:p w14:paraId="7B155E7B" w14:textId="77777777" w:rsidR="00CC4184" w:rsidRPr="003A6E7A" w:rsidRDefault="00CC4184" w:rsidP="00CC4184">
      <w:pPr>
        <w:rPr>
          <w:lang w:val="kk-KZ"/>
        </w:rPr>
      </w:pPr>
    </w:p>
    <w:p w14:paraId="7DD68A64" w14:textId="77777777" w:rsidR="00CC4184" w:rsidRPr="003A6E7A" w:rsidRDefault="00CC4184" w:rsidP="00CC4184">
      <w:pPr>
        <w:pStyle w:val="a6"/>
        <w:tabs>
          <w:tab w:val="left" w:pos="993"/>
        </w:tabs>
        <w:spacing w:after="100" w:afterAutospacing="1"/>
        <w:ind w:left="0"/>
        <w:jc w:val="both"/>
        <w:rPr>
          <w:b/>
          <w:lang w:val="kk-KZ"/>
        </w:rPr>
      </w:pPr>
      <w:r w:rsidRPr="003A6E7A">
        <w:rPr>
          <w:b/>
          <w:lang w:val="kk-KZ"/>
        </w:rPr>
        <w:t>Ұсынылатын әдебиеттер:</w:t>
      </w:r>
    </w:p>
    <w:p w14:paraId="7CF128C5"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4AB619D5"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4709DB6B"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603365F2"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2EDAD918"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1CC741F1"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3AEEF9C7" w14:textId="77777777" w:rsidR="0050704A" w:rsidRPr="003A6E7A" w:rsidRDefault="0050704A" w:rsidP="00CC4184">
      <w:pPr>
        <w:pStyle w:val="a6"/>
        <w:tabs>
          <w:tab w:val="left" w:pos="993"/>
        </w:tabs>
        <w:spacing w:after="100" w:afterAutospacing="1"/>
        <w:ind w:left="0"/>
        <w:jc w:val="both"/>
        <w:rPr>
          <w:rStyle w:val="FontStyle33"/>
          <w:b w:val="0"/>
          <w:bCs w:val="0"/>
          <w:color w:val="auto"/>
          <w:lang w:val="kk-KZ"/>
        </w:rPr>
      </w:pPr>
    </w:p>
    <w:p w14:paraId="2A882C52" w14:textId="77777777" w:rsidR="00CC4184" w:rsidRPr="003A6E7A" w:rsidRDefault="00CC4184" w:rsidP="00CC4184">
      <w:pPr>
        <w:pStyle w:val="a6"/>
        <w:keepNext/>
        <w:tabs>
          <w:tab w:val="left" w:pos="463"/>
          <w:tab w:val="center" w:pos="9639"/>
        </w:tabs>
        <w:ind w:left="1004"/>
        <w:jc w:val="center"/>
        <w:outlineLvl w:val="1"/>
        <w:rPr>
          <w:lang w:val="kk-KZ"/>
        </w:rPr>
      </w:pPr>
    </w:p>
    <w:p w14:paraId="4519015B" w14:textId="480CD77B"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w:t>
      </w:r>
      <w:r w:rsidR="0050704A" w:rsidRPr="003A6E7A">
        <w:rPr>
          <w:rFonts w:ascii="Times New Roman" w:hAnsi="Times New Roman" w:cs="Times New Roman"/>
          <w:color w:val="auto"/>
          <w:sz w:val="24"/>
          <w:szCs w:val="24"/>
          <w:lang w:val="kk-KZ"/>
        </w:rPr>
        <w:t xml:space="preserve"> 7</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Күнделікті өмір сүру минимумы әлеуметтік стандарт ретінде</w:t>
      </w:r>
      <w:r w:rsidR="0050704A" w:rsidRPr="003A6E7A">
        <w:rPr>
          <w:rFonts w:ascii="Times New Roman" w:hAnsi="Times New Roman" w:cs="Times New Roman"/>
          <w:color w:val="auto"/>
          <w:sz w:val="24"/>
          <w:szCs w:val="24"/>
          <w:lang w:val="kk-KZ"/>
        </w:rPr>
        <w:t xml:space="preserve"> </w:t>
      </w:r>
      <w:r w:rsidRPr="003A6E7A">
        <w:rPr>
          <w:rFonts w:ascii="Times New Roman" w:hAnsi="Times New Roman" w:cs="Times New Roman"/>
          <w:color w:val="auto"/>
          <w:sz w:val="24"/>
          <w:szCs w:val="24"/>
          <w:lang w:val="kk-KZ"/>
        </w:rPr>
        <w:t>________________________________________________________</w:t>
      </w:r>
    </w:p>
    <w:p w14:paraId="6B55E968" w14:textId="77777777" w:rsidR="00CC4184" w:rsidRPr="003A6E7A" w:rsidRDefault="00CC4184" w:rsidP="00CC4184">
      <w:pPr>
        <w:rPr>
          <w:lang w:val="kk-KZ"/>
        </w:rPr>
      </w:pPr>
    </w:p>
    <w:p w14:paraId="59E82374"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39A50FE7" w14:textId="77777777" w:rsidR="00CC4184" w:rsidRPr="003A6E7A" w:rsidRDefault="00CC4184" w:rsidP="00CC4184">
      <w:pPr>
        <w:tabs>
          <w:tab w:val="num" w:pos="252"/>
        </w:tabs>
        <w:spacing w:line="276" w:lineRule="auto"/>
        <w:ind w:firstLine="567"/>
        <w:jc w:val="both"/>
        <w:rPr>
          <w:iCs/>
          <w:lang w:val="kk-KZ"/>
        </w:rPr>
      </w:pPr>
    </w:p>
    <w:p w14:paraId="0C5FE6F0" w14:textId="77777777"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rPr>
      </w:pPr>
      <w:proofErr w:type="spellStart"/>
      <w:r w:rsidRPr="003A6E7A">
        <w:rPr>
          <w:b/>
        </w:rPr>
        <w:t>Мазмұны</w:t>
      </w:r>
      <w:proofErr w:type="spellEnd"/>
      <w:r w:rsidRPr="003A6E7A">
        <w:rPr>
          <w:b/>
        </w:rPr>
        <w:t xml:space="preserve"> </w:t>
      </w:r>
    </w:p>
    <w:p w14:paraId="79F5C76B" w14:textId="77777777" w:rsidR="0050704A" w:rsidRPr="003A6E7A" w:rsidRDefault="0050704A" w:rsidP="0050704A">
      <w:pPr>
        <w:ind w:firstLine="567"/>
        <w:jc w:val="both"/>
        <w:rPr>
          <w:lang w:val="kk-KZ"/>
        </w:rPr>
      </w:pPr>
      <w:r w:rsidRPr="003A6E7A">
        <w:rPr>
          <w:lang w:val="kk-KZ"/>
        </w:rPr>
        <w:t>Күнделікті өмір сүру минимум түсінігі. Күнделікті өмір сүру минимумының сапалық деңгейі. Күнделікті өмір сүру минимумының көрсеткіш жүйесі. Күнделікті өмір сүру минимум бюджеті. Күнделікті өмір сүру минимумының ауқымын есептеу әдісі. Халықты әлеуметтік қорғаудағы күнделікті өмір сүру минимумының жүйесі. Кедейшілік. Кедейшілік көрсеткіштері. Кедейшіліктің мөлшерін бағалаудағы қажетті көлемдерді анықтау үшін  жүргізілетін мониторинг жағдайы. Күнделікті өмір сүру минимум әлеуметтік базалық көрсеткіштер ретінде, оның басқа мемлекеттік минималды стандарт саласындағы еңбек ақыны төлеу, зейнетақымен қамсыздандыру, әлеуметтік көмек көрсетудегі мәнін анықтау.</w:t>
      </w:r>
    </w:p>
    <w:p w14:paraId="562B4CBE"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562C00C5"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7126670C"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694C1D42"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280B6E61"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59964D50" w14:textId="77777777" w:rsidR="00CC4184" w:rsidRPr="003A6E7A" w:rsidRDefault="00CC4184" w:rsidP="00CC4184">
      <w:pPr>
        <w:pStyle w:val="Web"/>
        <w:spacing w:before="0" w:beforeAutospacing="0" w:after="0" w:afterAutospacing="0"/>
        <w:ind w:firstLine="567"/>
        <w:jc w:val="both"/>
        <w:rPr>
          <w:i/>
          <w:lang w:val="kk-KZ"/>
        </w:rPr>
      </w:pPr>
      <w:r w:rsidRPr="003A6E7A">
        <w:rPr>
          <w:b/>
          <w:lang w:val="kk-KZ" w:bidi="ar-EG"/>
        </w:rPr>
        <w:t>Әдістемелік нұсқау</w:t>
      </w:r>
      <w:r w:rsidRPr="003A6E7A">
        <w:t xml:space="preserve">: </w:t>
      </w:r>
    </w:p>
    <w:p w14:paraId="7620DA3D" w14:textId="77777777" w:rsidR="00CC4184" w:rsidRPr="003A6E7A" w:rsidRDefault="00CC4184" w:rsidP="00CC4184">
      <w:pPr>
        <w:rPr>
          <w:lang w:val="kk-KZ"/>
        </w:rPr>
      </w:pPr>
    </w:p>
    <w:p w14:paraId="656150BE" w14:textId="77777777" w:rsidR="00CC4184" w:rsidRPr="003A6E7A" w:rsidRDefault="00CC4184" w:rsidP="00CC4184">
      <w:pPr>
        <w:rPr>
          <w:lang w:val="kk-KZ"/>
        </w:rPr>
      </w:pPr>
    </w:p>
    <w:p w14:paraId="61636928" w14:textId="77777777" w:rsidR="00CC4184" w:rsidRPr="003A6E7A" w:rsidRDefault="00CC4184" w:rsidP="00CC4184">
      <w:pPr>
        <w:pStyle w:val="a6"/>
        <w:tabs>
          <w:tab w:val="left" w:pos="993"/>
        </w:tabs>
        <w:spacing w:after="100" w:afterAutospacing="1"/>
        <w:ind w:left="0"/>
        <w:jc w:val="both"/>
        <w:rPr>
          <w:b/>
          <w:lang w:val="kk-KZ"/>
        </w:rPr>
      </w:pPr>
      <w:r w:rsidRPr="003A6E7A">
        <w:rPr>
          <w:b/>
          <w:lang w:val="kk-KZ"/>
        </w:rPr>
        <w:t>Ұсынылатын әдебиеттер:</w:t>
      </w:r>
    </w:p>
    <w:p w14:paraId="748EC1BE" w14:textId="77777777" w:rsidR="0050704A" w:rsidRPr="003A6E7A" w:rsidRDefault="0050704A" w:rsidP="00CC4184">
      <w:pPr>
        <w:pStyle w:val="a6"/>
        <w:tabs>
          <w:tab w:val="left" w:pos="993"/>
        </w:tabs>
        <w:spacing w:after="100" w:afterAutospacing="1"/>
        <w:ind w:left="0"/>
        <w:jc w:val="both"/>
        <w:rPr>
          <w:rStyle w:val="FontStyle33"/>
          <w:b w:val="0"/>
          <w:bCs w:val="0"/>
          <w:color w:val="auto"/>
          <w:lang w:val="kk-KZ"/>
        </w:rPr>
      </w:pPr>
    </w:p>
    <w:p w14:paraId="23AB8824"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06929922"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41096ED7"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21EDFE81"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424970E2"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167C55A9"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3DC5FF18" w14:textId="77777777" w:rsidR="00CC4184" w:rsidRPr="003A6E7A" w:rsidRDefault="00CC4184" w:rsidP="00CC4184">
      <w:pPr>
        <w:pStyle w:val="a6"/>
        <w:keepNext/>
        <w:tabs>
          <w:tab w:val="left" w:pos="463"/>
          <w:tab w:val="center" w:pos="9639"/>
        </w:tabs>
        <w:ind w:left="1004"/>
        <w:jc w:val="center"/>
        <w:outlineLvl w:val="1"/>
        <w:rPr>
          <w:lang w:val="kk-KZ"/>
        </w:rPr>
      </w:pPr>
    </w:p>
    <w:p w14:paraId="6FD81435" w14:textId="11B2E0B3"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w:t>
      </w:r>
      <w:r w:rsidR="0050704A" w:rsidRPr="003A6E7A">
        <w:rPr>
          <w:rFonts w:ascii="Times New Roman" w:hAnsi="Times New Roman" w:cs="Times New Roman"/>
          <w:color w:val="auto"/>
          <w:sz w:val="24"/>
          <w:szCs w:val="24"/>
          <w:lang w:val="kk-KZ"/>
        </w:rPr>
        <w:t xml:space="preserve"> 8</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 xml:space="preserve">Әлеуметтік - еңбек қатынастары саласының минималды әлеуметтік стандарты. </w:t>
      </w:r>
      <w:r w:rsidRPr="003A6E7A">
        <w:rPr>
          <w:rFonts w:ascii="Times New Roman" w:hAnsi="Times New Roman" w:cs="Times New Roman"/>
          <w:color w:val="auto"/>
          <w:sz w:val="24"/>
          <w:szCs w:val="24"/>
          <w:lang w:val="kk-KZ"/>
        </w:rPr>
        <w:t>________________________________________________________</w:t>
      </w:r>
    </w:p>
    <w:p w14:paraId="4F8C22F3" w14:textId="77777777" w:rsidR="00CC4184" w:rsidRPr="003A6E7A" w:rsidRDefault="00CC4184" w:rsidP="00CC4184">
      <w:pPr>
        <w:rPr>
          <w:lang w:val="kk-KZ"/>
        </w:rPr>
      </w:pPr>
    </w:p>
    <w:p w14:paraId="4E259B1E"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13BCBBBF" w14:textId="77777777" w:rsidR="00CC4184" w:rsidRPr="003A6E7A" w:rsidRDefault="00CC4184" w:rsidP="00CC4184">
      <w:pPr>
        <w:tabs>
          <w:tab w:val="num" w:pos="252"/>
        </w:tabs>
        <w:spacing w:line="276" w:lineRule="auto"/>
        <w:ind w:firstLine="567"/>
        <w:jc w:val="both"/>
        <w:rPr>
          <w:iCs/>
          <w:lang w:val="kk-KZ"/>
        </w:rPr>
      </w:pPr>
    </w:p>
    <w:p w14:paraId="1A14D503" w14:textId="77777777" w:rsidR="0050704A" w:rsidRPr="003A6E7A" w:rsidRDefault="00CC4184" w:rsidP="0050704A">
      <w:pPr>
        <w:ind w:firstLine="567"/>
        <w:jc w:val="both"/>
        <w:rPr>
          <w:lang w:val="kk-KZ"/>
        </w:rPr>
      </w:pPr>
      <w:r w:rsidRPr="003A6E7A">
        <w:rPr>
          <w:b/>
          <w:lang w:val="kk-KZ"/>
        </w:rPr>
        <w:t xml:space="preserve">Мазмұны </w:t>
      </w:r>
      <w:r w:rsidR="0050704A" w:rsidRPr="003A6E7A">
        <w:rPr>
          <w:lang w:val="kk-KZ"/>
        </w:rPr>
        <w:t>Әлеуметтік - еңбек қатынастары саласындағы минималды әлеуметтік стандартың мемлекттік жүйесі; оған сипаттама. Минималды еңбек ақы түсінік ретінде. Бақылау мен бекіту.  Әр түрлі елдердегі минималды еңбек ақы деңгейі мен қатысы. Қазақстандағы және шет елдердегі  еңбек ақыны қайта қарау механизмі.</w:t>
      </w:r>
    </w:p>
    <w:p w14:paraId="2C3C9F9E" w14:textId="77777777" w:rsidR="0050704A" w:rsidRPr="003A6E7A" w:rsidRDefault="0050704A" w:rsidP="0050704A">
      <w:pPr>
        <w:ind w:firstLine="567"/>
        <w:jc w:val="both"/>
        <w:rPr>
          <w:lang w:val="kk-KZ"/>
        </w:rPr>
      </w:pPr>
      <w:r w:rsidRPr="003A6E7A">
        <w:rPr>
          <w:lang w:val="kk-KZ"/>
        </w:rPr>
        <w:t>Зейнетақы минималды көлемі. Бір айлықты есептеудегі көрсеткіш, оның қолданылуы. Айлықты есептеудегі көрсеткішті белгілеу. Негізгі лауазамды еңбекақы: белгілеу мен қалыптастыру.  Белгіленген қатынас, минималды еңбекақы мен күнделікті өмір сүру минимумы.</w:t>
      </w:r>
    </w:p>
    <w:p w14:paraId="4A7B4CCD" w14:textId="77777777"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p>
    <w:p w14:paraId="773E3A13"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2946D06F"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1CB6EA99"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3052B2DE"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6FA4CCD5"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2052ED95" w14:textId="77777777" w:rsidR="00CC4184" w:rsidRPr="003A6E7A" w:rsidRDefault="00CC4184" w:rsidP="00CC4184">
      <w:pPr>
        <w:pStyle w:val="Web"/>
        <w:spacing w:before="0" w:beforeAutospacing="0" w:after="0" w:afterAutospacing="0"/>
        <w:ind w:firstLine="567"/>
        <w:jc w:val="both"/>
        <w:rPr>
          <w:i/>
          <w:lang w:val="kk-KZ"/>
        </w:rPr>
      </w:pPr>
      <w:r w:rsidRPr="003A6E7A">
        <w:rPr>
          <w:b/>
          <w:lang w:val="kk-KZ" w:bidi="ar-EG"/>
        </w:rPr>
        <w:t>Әдістемелік нұсқау</w:t>
      </w:r>
      <w:r w:rsidRPr="003A6E7A">
        <w:rPr>
          <w:lang w:val="kk-KZ"/>
        </w:rPr>
        <w:t xml:space="preserve">: </w:t>
      </w:r>
    </w:p>
    <w:p w14:paraId="28713DAE" w14:textId="77777777" w:rsidR="00CC4184" w:rsidRPr="003A6E7A" w:rsidRDefault="00CC4184" w:rsidP="00CC4184">
      <w:pPr>
        <w:rPr>
          <w:lang w:val="kk-KZ"/>
        </w:rPr>
      </w:pPr>
    </w:p>
    <w:p w14:paraId="1B57F9CE" w14:textId="77777777" w:rsidR="00CC4184" w:rsidRPr="003A6E7A" w:rsidRDefault="00CC4184" w:rsidP="00CC4184">
      <w:pPr>
        <w:rPr>
          <w:lang w:val="kk-KZ"/>
        </w:rPr>
      </w:pPr>
    </w:p>
    <w:p w14:paraId="19171327" w14:textId="77777777" w:rsidR="00CC4184" w:rsidRPr="003A6E7A" w:rsidRDefault="00CC4184" w:rsidP="00CC4184">
      <w:pPr>
        <w:pStyle w:val="a6"/>
        <w:tabs>
          <w:tab w:val="left" w:pos="993"/>
        </w:tabs>
        <w:spacing w:after="100" w:afterAutospacing="1"/>
        <w:ind w:left="0"/>
        <w:jc w:val="both"/>
        <w:rPr>
          <w:b/>
          <w:lang w:val="kk-KZ"/>
        </w:rPr>
      </w:pPr>
      <w:r w:rsidRPr="003A6E7A">
        <w:rPr>
          <w:b/>
          <w:lang w:val="kk-KZ"/>
        </w:rPr>
        <w:t>Ұсынылатын әдебиеттер:</w:t>
      </w:r>
    </w:p>
    <w:p w14:paraId="5B818342" w14:textId="77777777" w:rsidR="0050704A" w:rsidRPr="003A6E7A" w:rsidRDefault="0050704A" w:rsidP="00CC4184">
      <w:pPr>
        <w:pStyle w:val="a6"/>
        <w:tabs>
          <w:tab w:val="left" w:pos="993"/>
        </w:tabs>
        <w:spacing w:after="100" w:afterAutospacing="1"/>
        <w:ind w:left="0"/>
        <w:jc w:val="both"/>
        <w:rPr>
          <w:rStyle w:val="FontStyle33"/>
          <w:b w:val="0"/>
          <w:bCs w:val="0"/>
          <w:color w:val="auto"/>
          <w:lang w:val="kk-KZ"/>
        </w:rPr>
      </w:pPr>
    </w:p>
    <w:p w14:paraId="1295508C"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053FCEF9"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7BF3DE33"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55A05020" w14:textId="77777777" w:rsidR="0050704A" w:rsidRPr="003A6E7A" w:rsidRDefault="0050704A" w:rsidP="0050704A">
      <w:pPr>
        <w:pStyle w:val="af6"/>
        <w:numPr>
          <w:ilvl w:val="0"/>
          <w:numId w:val="24"/>
        </w:numPr>
        <w:spacing w:after="0"/>
        <w:jc w:val="both"/>
      </w:pPr>
      <w:r w:rsidRPr="003A6E7A">
        <w:lastRenderedPageBreak/>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022EB05F"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5430F0B2"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2546854E" w14:textId="77777777" w:rsidR="00CC4184" w:rsidRPr="003A6E7A" w:rsidRDefault="00CC4184" w:rsidP="00CC4184">
      <w:pPr>
        <w:pStyle w:val="a6"/>
        <w:keepNext/>
        <w:tabs>
          <w:tab w:val="left" w:pos="463"/>
          <w:tab w:val="center" w:pos="9639"/>
        </w:tabs>
        <w:ind w:left="1004"/>
        <w:jc w:val="center"/>
        <w:outlineLvl w:val="1"/>
        <w:rPr>
          <w:lang w:val="kk-KZ"/>
        </w:rPr>
      </w:pPr>
    </w:p>
    <w:p w14:paraId="09576351" w14:textId="6DA17878"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w:t>
      </w:r>
      <w:r w:rsidR="0050704A" w:rsidRPr="003A6E7A">
        <w:rPr>
          <w:rFonts w:ascii="Times New Roman" w:hAnsi="Times New Roman" w:cs="Times New Roman"/>
          <w:color w:val="auto"/>
          <w:sz w:val="24"/>
          <w:szCs w:val="24"/>
          <w:lang w:val="kk-KZ"/>
        </w:rPr>
        <w:t xml:space="preserve"> 9</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Әлеуметтік қамсыздандырудағы стандарттар пен нормативтер.</w:t>
      </w:r>
      <w:r w:rsidRPr="003A6E7A">
        <w:rPr>
          <w:rFonts w:ascii="Times New Roman" w:hAnsi="Times New Roman" w:cs="Times New Roman"/>
          <w:color w:val="auto"/>
          <w:sz w:val="24"/>
          <w:szCs w:val="24"/>
          <w:lang w:val="kk-KZ"/>
        </w:rPr>
        <w:t>________________________________________________________</w:t>
      </w:r>
    </w:p>
    <w:p w14:paraId="7889C548" w14:textId="77777777" w:rsidR="00CC4184" w:rsidRPr="003A6E7A" w:rsidRDefault="00CC4184" w:rsidP="00CC4184">
      <w:pPr>
        <w:rPr>
          <w:lang w:val="kk-KZ"/>
        </w:rPr>
      </w:pPr>
    </w:p>
    <w:p w14:paraId="58625776"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4FC230E5" w14:textId="77777777" w:rsidR="00CC4184" w:rsidRPr="003A6E7A" w:rsidRDefault="00CC4184" w:rsidP="00CC4184">
      <w:pPr>
        <w:tabs>
          <w:tab w:val="num" w:pos="252"/>
        </w:tabs>
        <w:spacing w:line="276" w:lineRule="auto"/>
        <w:ind w:firstLine="567"/>
        <w:jc w:val="both"/>
        <w:rPr>
          <w:iCs/>
          <w:lang w:val="kk-KZ"/>
        </w:rPr>
      </w:pPr>
    </w:p>
    <w:p w14:paraId="5FA35453" w14:textId="77777777" w:rsidR="0050704A" w:rsidRPr="003A6E7A" w:rsidRDefault="00CC4184" w:rsidP="0050704A">
      <w:pPr>
        <w:ind w:firstLine="567"/>
        <w:jc w:val="both"/>
        <w:rPr>
          <w:lang w:val="kk-KZ"/>
        </w:rPr>
      </w:pPr>
      <w:r w:rsidRPr="003A6E7A">
        <w:rPr>
          <w:b/>
          <w:lang w:val="kk-KZ"/>
        </w:rPr>
        <w:t xml:space="preserve">Мазмұны </w:t>
      </w:r>
      <w:r w:rsidR="0050704A" w:rsidRPr="003A6E7A">
        <w:rPr>
          <w:lang w:val="kk-KZ"/>
        </w:rPr>
        <w:t>Халықты әлеуметтік қорғау  жүйесіндегі әлеуметтік қамсыздандыру. Әлеуметтік қорғау  жүйесіндегі әлеуметтік қызмет көрсету түрлері, оларға сипаттама. Әлеуметтік стандарттар пен нормативтер, қызмет көрсетудегі оның рөлі. Әлеуметтік қызмет көрсету жүйесіндегі стандарттарды өңдеуге қойылатын талаптар. Мүгедектерге, мүмкіндігі шектеулі балаларға әлеуметтік көмек көрсетудегі мемлекеттік стандарттар. Әлеуметтік қызмет көрсету мекемесіндегі қызметті бағалау әдісі. Халықтың әр түрлі топтарына әлеуметтік  қызмет көрсетудегі  жұмыстарды ұйымдастыру мекемелерінің құрған әр түрлі тармақтық әректтері.</w:t>
      </w:r>
    </w:p>
    <w:p w14:paraId="67DA91AA" w14:textId="77777777"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rPr>
      </w:pPr>
    </w:p>
    <w:p w14:paraId="471303BE"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3F8379D3"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31E55969"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46A3EF1B"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1A18B01C"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4028D8B8" w14:textId="77777777" w:rsidR="00CC4184" w:rsidRPr="003A6E7A" w:rsidRDefault="00CC4184" w:rsidP="00CC4184">
      <w:pPr>
        <w:pStyle w:val="Web"/>
        <w:spacing w:before="0" w:beforeAutospacing="0" w:after="0" w:afterAutospacing="0"/>
        <w:ind w:firstLine="567"/>
        <w:jc w:val="both"/>
        <w:rPr>
          <w:i/>
          <w:lang w:val="kk-KZ"/>
        </w:rPr>
      </w:pPr>
      <w:r w:rsidRPr="003A6E7A">
        <w:rPr>
          <w:b/>
          <w:lang w:val="kk-KZ" w:bidi="ar-EG"/>
        </w:rPr>
        <w:t>Әдістемелік нұсқау</w:t>
      </w:r>
      <w:r w:rsidRPr="003A6E7A">
        <w:t xml:space="preserve">: </w:t>
      </w:r>
    </w:p>
    <w:p w14:paraId="7A0EEDAC" w14:textId="77777777" w:rsidR="00CC4184" w:rsidRPr="003A6E7A" w:rsidRDefault="00CC4184" w:rsidP="00CC4184">
      <w:pPr>
        <w:rPr>
          <w:lang w:val="kk-KZ"/>
        </w:rPr>
      </w:pPr>
    </w:p>
    <w:p w14:paraId="29C0CFBB" w14:textId="77777777" w:rsidR="00CC4184" w:rsidRPr="003A6E7A" w:rsidRDefault="00CC4184" w:rsidP="00CC4184">
      <w:pPr>
        <w:rPr>
          <w:lang w:val="kk-KZ"/>
        </w:rPr>
      </w:pPr>
    </w:p>
    <w:p w14:paraId="64EDF04E" w14:textId="77777777" w:rsidR="00CC4184" w:rsidRPr="003A6E7A" w:rsidRDefault="00CC4184" w:rsidP="00CC4184">
      <w:pPr>
        <w:pStyle w:val="a6"/>
        <w:tabs>
          <w:tab w:val="left" w:pos="993"/>
        </w:tabs>
        <w:spacing w:after="100" w:afterAutospacing="1"/>
        <w:ind w:left="0"/>
        <w:jc w:val="both"/>
        <w:rPr>
          <w:b/>
          <w:lang w:val="kk-KZ"/>
        </w:rPr>
      </w:pPr>
      <w:r w:rsidRPr="003A6E7A">
        <w:rPr>
          <w:b/>
          <w:lang w:val="kk-KZ"/>
        </w:rPr>
        <w:t>Ұсынылатын әдебиеттер:</w:t>
      </w:r>
    </w:p>
    <w:p w14:paraId="5E672205" w14:textId="77777777" w:rsidR="0050704A" w:rsidRPr="003A6E7A" w:rsidRDefault="0050704A" w:rsidP="00CC4184">
      <w:pPr>
        <w:pStyle w:val="a6"/>
        <w:tabs>
          <w:tab w:val="left" w:pos="993"/>
        </w:tabs>
        <w:spacing w:after="100" w:afterAutospacing="1"/>
        <w:ind w:left="0"/>
        <w:jc w:val="both"/>
        <w:rPr>
          <w:rStyle w:val="FontStyle33"/>
          <w:b w:val="0"/>
          <w:bCs w:val="0"/>
          <w:color w:val="auto"/>
          <w:lang w:val="kk-KZ"/>
        </w:rPr>
      </w:pPr>
    </w:p>
    <w:p w14:paraId="3590F66E"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154AA0EC"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6B0C31BB"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4DDCD562"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2BF2F395"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227772F2"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1728C318" w14:textId="77777777" w:rsidR="00CC4184" w:rsidRPr="003A6E7A" w:rsidRDefault="00CC4184" w:rsidP="00CC4184">
      <w:pPr>
        <w:pStyle w:val="a6"/>
        <w:keepNext/>
        <w:tabs>
          <w:tab w:val="left" w:pos="463"/>
          <w:tab w:val="center" w:pos="9639"/>
        </w:tabs>
        <w:ind w:left="1004"/>
        <w:jc w:val="center"/>
        <w:outlineLvl w:val="1"/>
        <w:rPr>
          <w:lang w:val="kk-KZ"/>
        </w:rPr>
      </w:pPr>
    </w:p>
    <w:p w14:paraId="11D132A2" w14:textId="6697876E"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 1</w:t>
      </w:r>
      <w:r w:rsidR="0050704A" w:rsidRPr="003A6E7A">
        <w:rPr>
          <w:rFonts w:ascii="Times New Roman" w:hAnsi="Times New Roman" w:cs="Times New Roman"/>
          <w:color w:val="auto"/>
          <w:sz w:val="24"/>
          <w:szCs w:val="24"/>
          <w:lang w:val="kk-KZ"/>
        </w:rPr>
        <w:t>0</w:t>
      </w:r>
      <w:r w:rsidRPr="003A6E7A">
        <w:rPr>
          <w:rFonts w:ascii="Times New Roman" w:hAnsi="Times New Roman" w:cs="Times New Roman"/>
          <w:color w:val="auto"/>
          <w:sz w:val="24"/>
          <w:szCs w:val="24"/>
          <w:lang w:val="kk-KZ"/>
        </w:rPr>
        <w:t>. ____</w:t>
      </w:r>
      <w:r w:rsidR="0050704A" w:rsidRPr="003A6E7A">
        <w:rPr>
          <w:rFonts w:ascii="Times New Roman" w:hAnsi="Times New Roman" w:cs="Times New Roman"/>
          <w:color w:val="auto"/>
          <w:sz w:val="24"/>
          <w:szCs w:val="24"/>
          <w:lang w:val="kk-KZ"/>
        </w:rPr>
        <w:t>. Әлеуметтік қызмет көрсету мен әлеуметтік жұмыс.</w:t>
      </w:r>
      <w:r w:rsidRPr="003A6E7A">
        <w:rPr>
          <w:rFonts w:ascii="Times New Roman" w:hAnsi="Times New Roman" w:cs="Times New Roman"/>
          <w:color w:val="auto"/>
          <w:sz w:val="24"/>
          <w:szCs w:val="24"/>
          <w:lang w:val="kk-KZ"/>
        </w:rPr>
        <w:t>____________________________________________________</w:t>
      </w:r>
    </w:p>
    <w:p w14:paraId="21902C32" w14:textId="77777777" w:rsidR="00CC4184" w:rsidRPr="003A6E7A" w:rsidRDefault="00CC4184" w:rsidP="00CC4184">
      <w:pPr>
        <w:rPr>
          <w:lang w:val="kk-KZ"/>
        </w:rPr>
      </w:pPr>
    </w:p>
    <w:p w14:paraId="32FC4E9C"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14608559" w14:textId="77777777" w:rsidR="00CC4184" w:rsidRPr="003A6E7A" w:rsidRDefault="00CC4184" w:rsidP="00CC4184">
      <w:pPr>
        <w:tabs>
          <w:tab w:val="num" w:pos="252"/>
        </w:tabs>
        <w:spacing w:line="276" w:lineRule="auto"/>
        <w:ind w:firstLine="567"/>
        <w:jc w:val="both"/>
        <w:rPr>
          <w:iCs/>
          <w:lang w:val="kk-KZ"/>
        </w:rPr>
      </w:pPr>
    </w:p>
    <w:p w14:paraId="55E87688" w14:textId="77777777"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r w:rsidRPr="003A6E7A">
        <w:rPr>
          <w:b/>
          <w:lang w:val="kk-KZ"/>
        </w:rPr>
        <w:t xml:space="preserve">Мазмұны </w:t>
      </w:r>
    </w:p>
    <w:p w14:paraId="52181905"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0184B7F3" w14:textId="56103FFB" w:rsidR="00CC4184" w:rsidRPr="003A6E7A" w:rsidRDefault="0050704A" w:rsidP="00CC4184">
      <w:pPr>
        <w:pStyle w:val="31"/>
        <w:tabs>
          <w:tab w:val="left" w:pos="142"/>
        </w:tabs>
        <w:ind w:left="0" w:firstLine="567"/>
        <w:jc w:val="both"/>
        <w:rPr>
          <w:rFonts w:cs="Times New Roman"/>
          <w:b/>
          <w:sz w:val="24"/>
          <w:szCs w:val="24"/>
          <w:lang w:val="kk-KZ" w:bidi="ar-EG"/>
        </w:rPr>
      </w:pPr>
      <w:r w:rsidRPr="003A6E7A">
        <w:rPr>
          <w:rFonts w:cs="Times New Roman"/>
          <w:sz w:val="24"/>
          <w:szCs w:val="24"/>
          <w:lang w:val="kk-KZ"/>
        </w:rPr>
        <w:t>Әлеуметтік жұмыстағы әлеуметтік қызмет: Оқыту (білім беру), клиентке көмек көрсету мен әлеуметтік қорғау, ғылыми    қызмет көрсетудегі практикалық сипат. Қызмет көрсету сипаты: медициналық-әлеуметтік, психологиялық-педагогикалық, әлеуметтік-тұрмыстық т.б. Әлеуметтік қызметкерлер функциясына кіретін негізгі міндеттерді іске асыру. (диагностикалық,  ұйымдастырушылық, профилактикалық т.б.) Әлеуметтік жұмыс жүйесіндегі  әлеуметтік стандарт</w:t>
      </w:r>
    </w:p>
    <w:p w14:paraId="5B91A4AA"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7D670138"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73A6C97C"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608C9BE5" w14:textId="77777777" w:rsidR="00CC4184" w:rsidRPr="003A6E7A" w:rsidRDefault="00CC4184" w:rsidP="00CC4184">
      <w:pPr>
        <w:pStyle w:val="Web"/>
        <w:spacing w:before="0" w:beforeAutospacing="0" w:after="0" w:afterAutospacing="0"/>
        <w:ind w:firstLine="567"/>
        <w:jc w:val="both"/>
        <w:rPr>
          <w:i/>
          <w:lang w:val="kk-KZ"/>
        </w:rPr>
      </w:pPr>
      <w:r w:rsidRPr="003A6E7A">
        <w:rPr>
          <w:b/>
          <w:lang w:val="kk-KZ" w:bidi="ar-EG"/>
        </w:rPr>
        <w:t>Әдістемелік нұсқау</w:t>
      </w:r>
      <w:r w:rsidRPr="003A6E7A">
        <w:rPr>
          <w:lang w:val="kk-KZ"/>
        </w:rPr>
        <w:t xml:space="preserve">: </w:t>
      </w:r>
    </w:p>
    <w:p w14:paraId="0D459828" w14:textId="77777777" w:rsidR="00CC4184" w:rsidRPr="003A6E7A" w:rsidRDefault="00CC4184" w:rsidP="00CC4184">
      <w:pPr>
        <w:rPr>
          <w:lang w:val="kk-KZ"/>
        </w:rPr>
      </w:pPr>
    </w:p>
    <w:p w14:paraId="41EAE297" w14:textId="77777777" w:rsidR="00CC4184" w:rsidRPr="003A6E7A" w:rsidRDefault="00CC4184" w:rsidP="00CC4184">
      <w:pPr>
        <w:rPr>
          <w:lang w:val="kk-KZ"/>
        </w:rPr>
      </w:pPr>
    </w:p>
    <w:p w14:paraId="6B038D33" w14:textId="77777777" w:rsidR="00CC4184" w:rsidRPr="003A6E7A" w:rsidRDefault="00CC4184" w:rsidP="00CC4184">
      <w:pPr>
        <w:pStyle w:val="a6"/>
        <w:tabs>
          <w:tab w:val="left" w:pos="993"/>
        </w:tabs>
        <w:spacing w:after="100" w:afterAutospacing="1"/>
        <w:ind w:left="0"/>
        <w:jc w:val="both"/>
        <w:rPr>
          <w:b/>
          <w:lang w:val="kk-KZ"/>
        </w:rPr>
      </w:pPr>
      <w:r w:rsidRPr="003A6E7A">
        <w:rPr>
          <w:b/>
          <w:lang w:val="kk-KZ"/>
        </w:rPr>
        <w:t>Ұсынылатын әдебиеттер:</w:t>
      </w:r>
    </w:p>
    <w:p w14:paraId="386B5C82"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09C8B30F"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7389F307"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0E3D56AC"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6232B32A"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4E103251"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44C443D7" w14:textId="77777777" w:rsidR="0050704A" w:rsidRPr="003A6E7A" w:rsidRDefault="0050704A" w:rsidP="00CC4184">
      <w:pPr>
        <w:pStyle w:val="a6"/>
        <w:tabs>
          <w:tab w:val="left" w:pos="993"/>
        </w:tabs>
        <w:spacing w:after="100" w:afterAutospacing="1"/>
        <w:ind w:left="0"/>
        <w:jc w:val="both"/>
        <w:rPr>
          <w:rStyle w:val="FontStyle33"/>
          <w:b w:val="0"/>
          <w:bCs w:val="0"/>
          <w:color w:val="auto"/>
          <w:lang w:val="kk-KZ"/>
        </w:rPr>
      </w:pPr>
    </w:p>
    <w:p w14:paraId="024CCF46" w14:textId="77777777" w:rsidR="00CC4184" w:rsidRPr="003A6E7A" w:rsidRDefault="00CC4184" w:rsidP="00CC4184">
      <w:pPr>
        <w:pStyle w:val="a6"/>
        <w:keepNext/>
        <w:tabs>
          <w:tab w:val="left" w:pos="463"/>
          <w:tab w:val="center" w:pos="9639"/>
        </w:tabs>
        <w:ind w:left="1004"/>
        <w:jc w:val="center"/>
        <w:outlineLvl w:val="1"/>
        <w:rPr>
          <w:lang w:val="kk-KZ"/>
        </w:rPr>
      </w:pPr>
    </w:p>
    <w:p w14:paraId="57B859B7" w14:textId="5E338045"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 1</w:t>
      </w:r>
      <w:r w:rsidR="0050704A" w:rsidRPr="003A6E7A">
        <w:rPr>
          <w:rFonts w:ascii="Times New Roman" w:hAnsi="Times New Roman" w:cs="Times New Roman"/>
          <w:color w:val="auto"/>
          <w:sz w:val="24"/>
          <w:szCs w:val="24"/>
          <w:lang w:val="kk-KZ"/>
        </w:rPr>
        <w:t>1</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 xml:space="preserve">Білім беру саласында қызмет көрсету стандарттары. </w:t>
      </w:r>
      <w:r w:rsidRPr="003A6E7A">
        <w:rPr>
          <w:rFonts w:ascii="Times New Roman" w:hAnsi="Times New Roman" w:cs="Times New Roman"/>
          <w:color w:val="auto"/>
          <w:sz w:val="24"/>
          <w:szCs w:val="24"/>
          <w:lang w:val="kk-KZ"/>
        </w:rPr>
        <w:t>________________________________________________________</w:t>
      </w:r>
    </w:p>
    <w:p w14:paraId="56569E8B" w14:textId="77777777" w:rsidR="00CC4184" w:rsidRPr="003A6E7A" w:rsidRDefault="00CC4184" w:rsidP="00CC4184">
      <w:pPr>
        <w:rPr>
          <w:lang w:val="kk-KZ"/>
        </w:rPr>
      </w:pPr>
    </w:p>
    <w:p w14:paraId="540D1BE7"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15F44BDB" w14:textId="77777777" w:rsidR="00CC4184" w:rsidRPr="003A6E7A" w:rsidRDefault="00CC4184" w:rsidP="00CC4184">
      <w:pPr>
        <w:tabs>
          <w:tab w:val="num" w:pos="252"/>
        </w:tabs>
        <w:spacing w:line="276" w:lineRule="auto"/>
        <w:ind w:firstLine="567"/>
        <w:jc w:val="both"/>
        <w:rPr>
          <w:iCs/>
          <w:lang w:val="kk-KZ"/>
        </w:rPr>
      </w:pPr>
    </w:p>
    <w:p w14:paraId="13D32C57" w14:textId="77777777" w:rsidR="0050704A" w:rsidRPr="003A6E7A" w:rsidRDefault="00CC4184" w:rsidP="0050704A">
      <w:pPr>
        <w:ind w:firstLine="567"/>
        <w:jc w:val="both"/>
        <w:rPr>
          <w:lang w:val="kk-KZ"/>
        </w:rPr>
      </w:pPr>
      <w:r w:rsidRPr="003A6E7A">
        <w:rPr>
          <w:b/>
          <w:lang w:val="kk-KZ"/>
        </w:rPr>
        <w:t>Мазмұны</w:t>
      </w:r>
      <w:r w:rsidR="0050704A" w:rsidRPr="003A6E7A">
        <w:rPr>
          <w:lang w:val="kk-KZ"/>
        </w:rPr>
        <w:t xml:space="preserve">       Білім беру саласында қызмет көрсету, оған сипаттама. Мемлекеттік білім беру стандарты. Әлеуметтік стандарттар және білім берудегі қызмет көрсету нормативі; оны өңдеуде қойылатын талаптар.</w:t>
      </w:r>
    </w:p>
    <w:p w14:paraId="580EC95A" w14:textId="2758B377" w:rsidR="00CC4184" w:rsidRPr="003A6E7A" w:rsidRDefault="0050704A" w:rsidP="0050704A">
      <w:pPr>
        <w:widowControl w:val="0"/>
        <w:shd w:val="clear" w:color="auto" w:fill="FFFFFF"/>
        <w:tabs>
          <w:tab w:val="left" w:pos="355"/>
          <w:tab w:val="left" w:pos="993"/>
        </w:tabs>
        <w:autoSpaceDE w:val="0"/>
        <w:autoSpaceDN w:val="0"/>
        <w:adjustRightInd w:val="0"/>
        <w:spacing w:line="276" w:lineRule="auto"/>
        <w:ind w:firstLine="567"/>
        <w:rPr>
          <w:b/>
          <w:lang w:val="kk-KZ"/>
        </w:rPr>
      </w:pPr>
      <w:r w:rsidRPr="003A6E7A">
        <w:rPr>
          <w:lang w:val="kk-KZ"/>
        </w:rPr>
        <w:lastRenderedPageBreak/>
        <w:t xml:space="preserve">       Білім беру саласында қызмет көрсету стандартының тиімділігін арттыру жолдары</w:t>
      </w:r>
    </w:p>
    <w:p w14:paraId="4A4F75C2"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65657B2D"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0133562D"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297DB43F"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56789BB2"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6BF9D397" w14:textId="77777777" w:rsidR="00CC4184" w:rsidRPr="003A6E7A" w:rsidRDefault="00CC4184" w:rsidP="00CC4184">
      <w:pPr>
        <w:pStyle w:val="Web"/>
        <w:spacing w:before="0" w:beforeAutospacing="0" w:after="0" w:afterAutospacing="0"/>
        <w:ind w:firstLine="567"/>
        <w:jc w:val="both"/>
        <w:rPr>
          <w:i/>
          <w:lang w:val="kk-KZ"/>
        </w:rPr>
      </w:pPr>
      <w:r w:rsidRPr="003A6E7A">
        <w:rPr>
          <w:b/>
          <w:lang w:val="kk-KZ" w:bidi="ar-EG"/>
        </w:rPr>
        <w:t>Әдістемелік нұсқау</w:t>
      </w:r>
      <w:r w:rsidRPr="003A6E7A">
        <w:rPr>
          <w:lang w:val="kk-KZ"/>
        </w:rPr>
        <w:t xml:space="preserve">: </w:t>
      </w:r>
    </w:p>
    <w:p w14:paraId="6A373ACB" w14:textId="77777777" w:rsidR="00CC4184" w:rsidRPr="003A6E7A" w:rsidRDefault="00CC4184" w:rsidP="00CC4184">
      <w:pPr>
        <w:rPr>
          <w:lang w:val="kk-KZ"/>
        </w:rPr>
      </w:pPr>
    </w:p>
    <w:p w14:paraId="63D77029" w14:textId="77777777" w:rsidR="00CC4184" w:rsidRPr="003A6E7A" w:rsidRDefault="00CC4184" w:rsidP="00CC4184">
      <w:pPr>
        <w:rPr>
          <w:lang w:val="kk-KZ"/>
        </w:rPr>
      </w:pPr>
    </w:p>
    <w:p w14:paraId="5AF6BCBE" w14:textId="77777777" w:rsidR="00CC4184" w:rsidRPr="003A6E7A" w:rsidRDefault="00CC4184" w:rsidP="00CC4184">
      <w:pPr>
        <w:pStyle w:val="a6"/>
        <w:tabs>
          <w:tab w:val="left" w:pos="993"/>
        </w:tabs>
        <w:spacing w:after="100" w:afterAutospacing="1"/>
        <w:ind w:left="0"/>
        <w:jc w:val="both"/>
        <w:rPr>
          <w:rStyle w:val="FontStyle33"/>
          <w:b w:val="0"/>
          <w:bCs w:val="0"/>
          <w:color w:val="auto"/>
          <w:lang w:val="kk-KZ"/>
        </w:rPr>
      </w:pPr>
      <w:r w:rsidRPr="003A6E7A">
        <w:rPr>
          <w:b/>
          <w:lang w:val="kk-KZ"/>
        </w:rPr>
        <w:t>Ұсынылатын әдебиеттер:</w:t>
      </w:r>
    </w:p>
    <w:p w14:paraId="46B3BBC9" w14:textId="77777777" w:rsidR="00CC4184" w:rsidRPr="003A6E7A" w:rsidRDefault="00CC4184" w:rsidP="00CC4184">
      <w:pPr>
        <w:pStyle w:val="a6"/>
        <w:keepNext/>
        <w:tabs>
          <w:tab w:val="left" w:pos="463"/>
          <w:tab w:val="center" w:pos="9639"/>
        </w:tabs>
        <w:ind w:left="1004"/>
        <w:jc w:val="center"/>
        <w:outlineLvl w:val="1"/>
        <w:rPr>
          <w:lang w:val="kk-KZ"/>
        </w:rPr>
      </w:pPr>
    </w:p>
    <w:p w14:paraId="60B6D110"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607F3079"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0A736DBF"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0945FF6C"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5D648D34"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7589DBDA"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32E1BADC" w14:textId="77777777" w:rsidR="0050704A" w:rsidRPr="003A6E7A" w:rsidRDefault="0050704A" w:rsidP="00CC4184">
      <w:pPr>
        <w:pStyle w:val="a6"/>
        <w:keepNext/>
        <w:tabs>
          <w:tab w:val="left" w:pos="463"/>
          <w:tab w:val="center" w:pos="9639"/>
        </w:tabs>
        <w:ind w:left="1004"/>
        <w:jc w:val="center"/>
        <w:outlineLvl w:val="1"/>
        <w:rPr>
          <w:lang w:val="kk-KZ"/>
        </w:rPr>
      </w:pPr>
    </w:p>
    <w:p w14:paraId="7837E409" w14:textId="78CCB3D3"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 1</w:t>
      </w:r>
      <w:r w:rsidR="0050704A" w:rsidRPr="003A6E7A">
        <w:rPr>
          <w:rFonts w:ascii="Times New Roman" w:hAnsi="Times New Roman" w:cs="Times New Roman"/>
          <w:color w:val="auto"/>
          <w:sz w:val="24"/>
          <w:szCs w:val="24"/>
          <w:lang w:val="kk-KZ"/>
        </w:rPr>
        <w:t>2</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Медициналық қызмет көрсету стандарты</w:t>
      </w:r>
      <w:r w:rsidR="0050704A" w:rsidRPr="003A6E7A">
        <w:rPr>
          <w:rFonts w:ascii="Times New Roman" w:hAnsi="Times New Roman" w:cs="Times New Roman"/>
          <w:color w:val="auto"/>
          <w:sz w:val="24"/>
          <w:szCs w:val="24"/>
          <w:lang w:val="kk-KZ"/>
        </w:rPr>
        <w:t xml:space="preserve"> </w:t>
      </w:r>
      <w:r w:rsidRPr="003A6E7A">
        <w:rPr>
          <w:rFonts w:ascii="Times New Roman" w:hAnsi="Times New Roman" w:cs="Times New Roman"/>
          <w:color w:val="auto"/>
          <w:sz w:val="24"/>
          <w:szCs w:val="24"/>
          <w:lang w:val="kk-KZ"/>
        </w:rPr>
        <w:t>________________________________________________________</w:t>
      </w:r>
    </w:p>
    <w:p w14:paraId="13341B31" w14:textId="77777777" w:rsidR="00CC4184" w:rsidRPr="003A6E7A" w:rsidRDefault="00CC4184" w:rsidP="00CC4184">
      <w:pPr>
        <w:rPr>
          <w:lang w:val="kk-KZ"/>
        </w:rPr>
      </w:pPr>
    </w:p>
    <w:p w14:paraId="5103EC42"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1E8B886E" w14:textId="77777777" w:rsidR="00CC4184" w:rsidRPr="003A6E7A" w:rsidRDefault="00CC4184" w:rsidP="00CC4184">
      <w:pPr>
        <w:tabs>
          <w:tab w:val="num" w:pos="252"/>
        </w:tabs>
        <w:spacing w:line="276" w:lineRule="auto"/>
        <w:ind w:firstLine="567"/>
        <w:jc w:val="both"/>
        <w:rPr>
          <w:iCs/>
          <w:lang w:val="kk-KZ"/>
        </w:rPr>
      </w:pPr>
    </w:p>
    <w:p w14:paraId="40694526" w14:textId="77777777" w:rsidR="0050704A" w:rsidRPr="003A6E7A" w:rsidRDefault="00CC4184" w:rsidP="0050704A">
      <w:pPr>
        <w:ind w:firstLine="567"/>
        <w:jc w:val="both"/>
        <w:rPr>
          <w:lang w:val="kk-KZ"/>
        </w:rPr>
      </w:pPr>
      <w:r w:rsidRPr="003A6E7A">
        <w:rPr>
          <w:b/>
          <w:lang w:val="kk-KZ"/>
        </w:rPr>
        <w:t xml:space="preserve">Мазмұны </w:t>
      </w:r>
      <w:r w:rsidR="0050704A" w:rsidRPr="003A6E7A">
        <w:rPr>
          <w:lang w:val="kk-KZ"/>
        </w:rPr>
        <w:t>Қазақстандағы денсаулық сақтау қоғамының тұжырымдамасы. Медициналық қызмет көрсету сипаты. Медициналық қызмет көрсетудегі кепілдік көлемі. Медициналық қызмет көрсету стандарты, оған сипаттама. Медициналық қызмет көрсетудің тиімділігін арттыру және оның факторлары. Медициналық қызмет көрсету мекемелерінің іс-әрекеттерін бағалайтын талаптар.</w:t>
      </w:r>
    </w:p>
    <w:p w14:paraId="69FD9F60" w14:textId="77777777"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p>
    <w:p w14:paraId="41D827A7"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1C75FC39"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7559E647"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14E42E40"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10CF1BDA"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746C426C" w14:textId="77777777" w:rsidR="00CC4184" w:rsidRPr="003A6E7A" w:rsidRDefault="00CC4184" w:rsidP="00CC4184">
      <w:pPr>
        <w:pStyle w:val="Web"/>
        <w:spacing w:before="0" w:beforeAutospacing="0" w:after="0" w:afterAutospacing="0"/>
        <w:ind w:firstLine="567"/>
        <w:jc w:val="both"/>
        <w:rPr>
          <w:i/>
          <w:lang w:val="kk-KZ"/>
        </w:rPr>
      </w:pPr>
      <w:r w:rsidRPr="003A6E7A">
        <w:rPr>
          <w:b/>
          <w:lang w:val="kk-KZ" w:bidi="ar-EG"/>
        </w:rPr>
        <w:t>Әдістемелік нұсқау</w:t>
      </w:r>
      <w:r w:rsidRPr="003A6E7A">
        <w:rPr>
          <w:lang w:val="kk-KZ"/>
        </w:rPr>
        <w:t xml:space="preserve">: </w:t>
      </w:r>
    </w:p>
    <w:p w14:paraId="783D2D54" w14:textId="77777777" w:rsidR="00CC4184" w:rsidRPr="003A6E7A" w:rsidRDefault="00CC4184" w:rsidP="00CC4184">
      <w:pPr>
        <w:rPr>
          <w:lang w:val="kk-KZ"/>
        </w:rPr>
      </w:pPr>
    </w:p>
    <w:p w14:paraId="5E00F8B5" w14:textId="77777777" w:rsidR="00CC4184" w:rsidRPr="003A6E7A" w:rsidRDefault="00CC4184" w:rsidP="00CC4184">
      <w:pPr>
        <w:rPr>
          <w:lang w:val="kk-KZ"/>
        </w:rPr>
      </w:pPr>
    </w:p>
    <w:p w14:paraId="66522812" w14:textId="77777777" w:rsidR="00CC4184" w:rsidRPr="003A6E7A" w:rsidRDefault="00CC4184" w:rsidP="00CC4184">
      <w:pPr>
        <w:pStyle w:val="a6"/>
        <w:tabs>
          <w:tab w:val="left" w:pos="993"/>
        </w:tabs>
        <w:spacing w:after="100" w:afterAutospacing="1"/>
        <w:ind w:left="0"/>
        <w:jc w:val="both"/>
        <w:rPr>
          <w:b/>
          <w:lang w:val="kk-KZ"/>
        </w:rPr>
      </w:pPr>
      <w:r w:rsidRPr="003A6E7A">
        <w:rPr>
          <w:b/>
          <w:lang w:val="kk-KZ"/>
        </w:rPr>
        <w:t>Ұсынылатын әдебиеттер:</w:t>
      </w:r>
    </w:p>
    <w:p w14:paraId="7A1D392B" w14:textId="77777777" w:rsidR="0050704A" w:rsidRPr="003A6E7A" w:rsidRDefault="0050704A" w:rsidP="0050704A">
      <w:pPr>
        <w:pStyle w:val="af6"/>
        <w:numPr>
          <w:ilvl w:val="0"/>
          <w:numId w:val="24"/>
        </w:numPr>
        <w:spacing w:after="0"/>
        <w:jc w:val="both"/>
      </w:pPr>
      <w:proofErr w:type="spellStart"/>
      <w:r w:rsidRPr="003A6E7A">
        <w:lastRenderedPageBreak/>
        <w:t>Мирзалиев</w:t>
      </w:r>
      <w:proofErr w:type="spellEnd"/>
      <w:r w:rsidRPr="003A6E7A">
        <w:t xml:space="preserve"> М.Н. Составление местных бюджетов на основе социальных стандартов. //Финансы – 1999. №12.</w:t>
      </w:r>
    </w:p>
    <w:p w14:paraId="4E271763"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4CB9190A"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740279EF"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1E0CB5D8"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68A8E839"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7F9E61DC" w14:textId="77777777" w:rsidR="0050704A" w:rsidRPr="003A6E7A" w:rsidRDefault="0050704A" w:rsidP="00CC4184">
      <w:pPr>
        <w:pStyle w:val="a6"/>
        <w:tabs>
          <w:tab w:val="left" w:pos="993"/>
        </w:tabs>
        <w:spacing w:after="100" w:afterAutospacing="1"/>
        <w:ind w:left="0"/>
        <w:jc w:val="both"/>
        <w:rPr>
          <w:rStyle w:val="FontStyle33"/>
          <w:b w:val="0"/>
          <w:bCs w:val="0"/>
          <w:color w:val="auto"/>
          <w:lang w:val="kk-KZ"/>
        </w:rPr>
      </w:pPr>
    </w:p>
    <w:p w14:paraId="78D81F17" w14:textId="77777777" w:rsidR="00CC4184" w:rsidRPr="003A6E7A" w:rsidRDefault="00CC4184" w:rsidP="00CC4184">
      <w:pPr>
        <w:pStyle w:val="a6"/>
        <w:keepNext/>
        <w:tabs>
          <w:tab w:val="left" w:pos="463"/>
          <w:tab w:val="center" w:pos="9639"/>
        </w:tabs>
        <w:ind w:left="1004"/>
        <w:jc w:val="center"/>
        <w:outlineLvl w:val="1"/>
        <w:rPr>
          <w:lang w:val="kk-KZ"/>
        </w:rPr>
      </w:pPr>
    </w:p>
    <w:p w14:paraId="162DAC6B" w14:textId="601BA0E8"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 1</w:t>
      </w:r>
      <w:r w:rsidR="0050704A" w:rsidRPr="003A6E7A">
        <w:rPr>
          <w:rFonts w:ascii="Times New Roman" w:hAnsi="Times New Roman" w:cs="Times New Roman"/>
          <w:color w:val="auto"/>
          <w:sz w:val="24"/>
          <w:szCs w:val="24"/>
          <w:lang w:val="kk-KZ"/>
        </w:rPr>
        <w:t>3</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Халықаралық ұйымдардың қызметтерін қарайтын әмбебап әлеуметтік стандарттар.</w:t>
      </w:r>
      <w:r w:rsidRPr="003A6E7A">
        <w:rPr>
          <w:rFonts w:ascii="Times New Roman" w:hAnsi="Times New Roman" w:cs="Times New Roman"/>
          <w:color w:val="auto"/>
          <w:sz w:val="24"/>
          <w:szCs w:val="24"/>
          <w:lang w:val="kk-KZ"/>
        </w:rPr>
        <w:t>________________________________________________________</w:t>
      </w:r>
    </w:p>
    <w:p w14:paraId="713C5079" w14:textId="77777777" w:rsidR="00CC4184" w:rsidRPr="003A6E7A" w:rsidRDefault="00CC4184" w:rsidP="00CC4184">
      <w:pPr>
        <w:rPr>
          <w:lang w:val="kk-KZ"/>
        </w:rPr>
      </w:pPr>
    </w:p>
    <w:p w14:paraId="31E8165D"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2FAEB08C" w14:textId="77777777" w:rsidR="00CC4184" w:rsidRPr="003A6E7A" w:rsidRDefault="00CC4184" w:rsidP="00CC4184">
      <w:pPr>
        <w:tabs>
          <w:tab w:val="num" w:pos="252"/>
        </w:tabs>
        <w:spacing w:line="276" w:lineRule="auto"/>
        <w:ind w:firstLine="567"/>
        <w:jc w:val="both"/>
        <w:rPr>
          <w:iCs/>
          <w:lang w:val="kk-KZ"/>
        </w:rPr>
      </w:pPr>
    </w:p>
    <w:p w14:paraId="5BB7BEA1" w14:textId="77777777"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r w:rsidRPr="003A6E7A">
        <w:rPr>
          <w:b/>
          <w:lang w:val="kk-KZ"/>
        </w:rPr>
        <w:t xml:space="preserve">Мазмұны </w:t>
      </w:r>
    </w:p>
    <w:p w14:paraId="3319032D" w14:textId="1400AD4F" w:rsidR="00CC4184" w:rsidRPr="003A6E7A" w:rsidRDefault="0050704A" w:rsidP="00CC4184">
      <w:pPr>
        <w:pStyle w:val="31"/>
        <w:tabs>
          <w:tab w:val="left" w:pos="142"/>
        </w:tabs>
        <w:ind w:left="0" w:firstLine="567"/>
        <w:jc w:val="both"/>
        <w:rPr>
          <w:rFonts w:cs="Times New Roman"/>
          <w:b/>
          <w:sz w:val="24"/>
          <w:szCs w:val="24"/>
          <w:lang w:val="kk-KZ" w:bidi="ar-EG"/>
        </w:rPr>
      </w:pPr>
      <w:r w:rsidRPr="003A6E7A">
        <w:rPr>
          <w:rFonts w:cs="Times New Roman"/>
          <w:sz w:val="24"/>
          <w:szCs w:val="24"/>
          <w:lang w:val="kk-KZ"/>
        </w:rPr>
        <w:t>Халықаралық әлеуметтік стандарттар, олардың қалыптасудағы мақсаты. Стандарттаудағы халақаралық заңдылық, әлеуметтік статус саласындағы қазақстандағы заңдылықтың ереже бойынша сақталуы. Әлеуметтік көрсеткіштегідей халықаралық ұйымдардардың ұсынылған мүмкіншіліктерін өз жағдайына қарай қайта қарап, өңдеп пайдалану: ООН, ЮНЕСКО, МОТ, ВОЗ, МВФ т.б.  Қазақстандағы халықаралық стандарттарды қолданудың тәртібі.</w:t>
      </w:r>
    </w:p>
    <w:p w14:paraId="619BA345"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2AD38AAC"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107BC4F3"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773F574B"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5404E137" w14:textId="77777777" w:rsidR="00CC4184" w:rsidRPr="003A6E7A" w:rsidRDefault="00CC4184" w:rsidP="00CC4184">
      <w:pPr>
        <w:pStyle w:val="Web"/>
        <w:spacing w:before="0" w:beforeAutospacing="0" w:after="0" w:afterAutospacing="0"/>
        <w:ind w:firstLine="567"/>
        <w:jc w:val="both"/>
        <w:rPr>
          <w:i/>
          <w:lang w:val="kk-KZ"/>
        </w:rPr>
      </w:pPr>
      <w:r w:rsidRPr="003A6E7A">
        <w:rPr>
          <w:b/>
          <w:lang w:val="kk-KZ" w:bidi="ar-EG"/>
        </w:rPr>
        <w:t>Әдістемелік нұсқау</w:t>
      </w:r>
      <w:r w:rsidRPr="003A6E7A">
        <w:rPr>
          <w:lang w:val="kk-KZ"/>
        </w:rPr>
        <w:t xml:space="preserve">: </w:t>
      </w:r>
    </w:p>
    <w:p w14:paraId="5A40D651" w14:textId="77777777" w:rsidR="00CC4184" w:rsidRPr="003A6E7A" w:rsidRDefault="00CC4184" w:rsidP="00CC4184">
      <w:pPr>
        <w:rPr>
          <w:lang w:val="kk-KZ"/>
        </w:rPr>
      </w:pPr>
    </w:p>
    <w:p w14:paraId="046ACB61" w14:textId="77777777" w:rsidR="00CC4184" w:rsidRPr="003A6E7A" w:rsidRDefault="00CC4184" w:rsidP="00CC4184">
      <w:pPr>
        <w:rPr>
          <w:lang w:val="kk-KZ"/>
        </w:rPr>
      </w:pPr>
    </w:p>
    <w:p w14:paraId="1008F593" w14:textId="77777777" w:rsidR="00CC4184" w:rsidRPr="003A6E7A" w:rsidRDefault="00CC4184" w:rsidP="00CC4184">
      <w:pPr>
        <w:pStyle w:val="a6"/>
        <w:tabs>
          <w:tab w:val="left" w:pos="993"/>
        </w:tabs>
        <w:spacing w:after="100" w:afterAutospacing="1"/>
        <w:ind w:left="0"/>
        <w:jc w:val="both"/>
        <w:rPr>
          <w:rStyle w:val="FontStyle33"/>
          <w:b w:val="0"/>
          <w:bCs w:val="0"/>
          <w:color w:val="auto"/>
          <w:lang w:val="kk-KZ"/>
        </w:rPr>
      </w:pPr>
      <w:r w:rsidRPr="003A6E7A">
        <w:rPr>
          <w:b/>
          <w:lang w:val="kk-KZ"/>
        </w:rPr>
        <w:t>Ұсынылатын әдебиеттер:</w:t>
      </w:r>
    </w:p>
    <w:p w14:paraId="0655CE87"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24E0BCBA"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5CB50170"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270505AC"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06B7651D"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44AEC3E8"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42C1B7C2" w14:textId="77777777" w:rsidR="00CC4184" w:rsidRPr="003A6E7A" w:rsidRDefault="00CC4184" w:rsidP="00CC4184">
      <w:pPr>
        <w:pStyle w:val="a6"/>
        <w:keepNext/>
        <w:tabs>
          <w:tab w:val="left" w:pos="463"/>
          <w:tab w:val="center" w:pos="9639"/>
        </w:tabs>
        <w:ind w:left="1004"/>
        <w:jc w:val="center"/>
        <w:outlineLvl w:val="1"/>
        <w:rPr>
          <w:lang w:val="kk-KZ"/>
        </w:rPr>
      </w:pPr>
    </w:p>
    <w:p w14:paraId="1CB35F87" w14:textId="1EF8DCD8"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 1</w:t>
      </w:r>
      <w:r w:rsidR="0050704A" w:rsidRPr="003A6E7A">
        <w:rPr>
          <w:rFonts w:ascii="Times New Roman" w:hAnsi="Times New Roman" w:cs="Times New Roman"/>
          <w:color w:val="auto"/>
          <w:sz w:val="24"/>
          <w:szCs w:val="24"/>
          <w:lang w:val="kk-KZ"/>
        </w:rPr>
        <w:t>4</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Әлеуметтік мониторинг: мәні, принциптері, ұйымдары</w:t>
      </w:r>
      <w:r w:rsidR="0050704A" w:rsidRPr="003A6E7A">
        <w:rPr>
          <w:rFonts w:ascii="Times New Roman" w:hAnsi="Times New Roman" w:cs="Times New Roman"/>
          <w:color w:val="auto"/>
          <w:sz w:val="24"/>
          <w:szCs w:val="24"/>
          <w:lang w:val="kk-KZ"/>
        </w:rPr>
        <w:t xml:space="preserve"> </w:t>
      </w:r>
      <w:r w:rsidRPr="003A6E7A">
        <w:rPr>
          <w:rFonts w:ascii="Times New Roman" w:hAnsi="Times New Roman" w:cs="Times New Roman"/>
          <w:color w:val="auto"/>
          <w:sz w:val="24"/>
          <w:szCs w:val="24"/>
          <w:lang w:val="kk-KZ"/>
        </w:rPr>
        <w:t>________________________________________________________</w:t>
      </w:r>
    </w:p>
    <w:p w14:paraId="28646D8D" w14:textId="77777777" w:rsidR="00CC4184" w:rsidRPr="003A6E7A" w:rsidRDefault="00CC4184" w:rsidP="00CC4184">
      <w:pPr>
        <w:rPr>
          <w:lang w:val="kk-KZ"/>
        </w:rPr>
      </w:pPr>
    </w:p>
    <w:p w14:paraId="2FCB73D8"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2B27F319" w14:textId="77777777" w:rsidR="00CC4184" w:rsidRPr="003A6E7A" w:rsidRDefault="00CC4184" w:rsidP="00CC4184">
      <w:pPr>
        <w:tabs>
          <w:tab w:val="num" w:pos="252"/>
        </w:tabs>
        <w:spacing w:line="276" w:lineRule="auto"/>
        <w:ind w:firstLine="567"/>
        <w:jc w:val="both"/>
        <w:rPr>
          <w:iCs/>
          <w:lang w:val="kk-KZ"/>
        </w:rPr>
      </w:pPr>
    </w:p>
    <w:p w14:paraId="36A5C074" w14:textId="77777777"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rPr>
      </w:pPr>
      <w:proofErr w:type="spellStart"/>
      <w:r w:rsidRPr="003A6E7A">
        <w:rPr>
          <w:b/>
        </w:rPr>
        <w:t>Мазмұны</w:t>
      </w:r>
      <w:proofErr w:type="spellEnd"/>
      <w:r w:rsidRPr="003A6E7A">
        <w:rPr>
          <w:b/>
        </w:rPr>
        <w:t xml:space="preserve"> </w:t>
      </w:r>
    </w:p>
    <w:p w14:paraId="0FD4E8BA" w14:textId="20560303" w:rsidR="00CC4184" w:rsidRPr="003A6E7A" w:rsidRDefault="0050704A" w:rsidP="00CC4184">
      <w:pPr>
        <w:pStyle w:val="31"/>
        <w:tabs>
          <w:tab w:val="left" w:pos="142"/>
        </w:tabs>
        <w:ind w:left="0" w:firstLine="567"/>
        <w:jc w:val="both"/>
        <w:rPr>
          <w:rFonts w:cs="Times New Roman"/>
          <w:b/>
          <w:sz w:val="24"/>
          <w:szCs w:val="24"/>
          <w:lang w:bidi="ar-EG"/>
        </w:rPr>
      </w:pPr>
      <w:r w:rsidRPr="003A6E7A">
        <w:rPr>
          <w:rFonts w:cs="Times New Roman"/>
          <w:sz w:val="24"/>
          <w:szCs w:val="24"/>
          <w:lang w:val="kk-KZ"/>
        </w:rPr>
        <w:t>Мониторинг түсінігі. Мониторинг сипаты технология ретінде. Әлеуметтік мониторинг. Мониторинг әлеуметтік қызмет көрсетудегі  зерттеудің  негізі ретінде; тиімді басқарудың компонентті ретінде. Мониторинг және дәстүрлі диагностика. Мониторинг функциялары. Мониторинг принциптері. Мониторинг элементтері, оның құралдары</w:t>
      </w:r>
    </w:p>
    <w:p w14:paraId="75F0DF17"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34AB660C"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2E76BB65"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1BFFCDC9" w14:textId="77777777" w:rsidR="00CC4184" w:rsidRPr="003A6E7A" w:rsidRDefault="00CC4184" w:rsidP="00CC4184">
      <w:pPr>
        <w:pStyle w:val="31"/>
        <w:tabs>
          <w:tab w:val="left" w:pos="142"/>
        </w:tabs>
        <w:ind w:left="0" w:firstLine="567"/>
        <w:jc w:val="both"/>
        <w:rPr>
          <w:rFonts w:cs="Times New Roman"/>
          <w:b/>
          <w:sz w:val="24"/>
          <w:szCs w:val="24"/>
          <w:lang w:bidi="ar-EG"/>
        </w:rPr>
      </w:pPr>
    </w:p>
    <w:p w14:paraId="3F86656C" w14:textId="77777777" w:rsidR="00CC4184" w:rsidRPr="003A6E7A" w:rsidRDefault="00CC4184" w:rsidP="00CC4184">
      <w:pPr>
        <w:pStyle w:val="Web"/>
        <w:spacing w:before="0" w:beforeAutospacing="0" w:after="0" w:afterAutospacing="0"/>
        <w:ind w:firstLine="567"/>
        <w:jc w:val="both"/>
        <w:rPr>
          <w:i/>
          <w:lang w:val="kk-KZ"/>
        </w:rPr>
      </w:pPr>
      <w:r w:rsidRPr="003A6E7A">
        <w:rPr>
          <w:b/>
          <w:lang w:val="kk-KZ" w:bidi="ar-EG"/>
        </w:rPr>
        <w:t>Әдістемелік нұсқау</w:t>
      </w:r>
      <w:r w:rsidRPr="003A6E7A">
        <w:t xml:space="preserve">: </w:t>
      </w:r>
    </w:p>
    <w:p w14:paraId="21EDAC10" w14:textId="77777777" w:rsidR="00CC4184" w:rsidRPr="003A6E7A" w:rsidRDefault="00CC4184" w:rsidP="00CC4184">
      <w:pPr>
        <w:rPr>
          <w:lang w:val="kk-KZ"/>
        </w:rPr>
      </w:pPr>
    </w:p>
    <w:p w14:paraId="35EEB4C2" w14:textId="77777777" w:rsidR="00CC4184" w:rsidRPr="003A6E7A" w:rsidRDefault="00CC4184" w:rsidP="00CC4184">
      <w:pPr>
        <w:rPr>
          <w:lang w:val="kk-KZ"/>
        </w:rPr>
      </w:pPr>
    </w:p>
    <w:p w14:paraId="2199533D" w14:textId="77777777" w:rsidR="00CC4184" w:rsidRPr="003A6E7A" w:rsidRDefault="00CC4184" w:rsidP="00CC4184">
      <w:pPr>
        <w:pStyle w:val="a6"/>
        <w:tabs>
          <w:tab w:val="left" w:pos="993"/>
        </w:tabs>
        <w:spacing w:after="100" w:afterAutospacing="1"/>
        <w:ind w:left="0"/>
        <w:jc w:val="both"/>
        <w:rPr>
          <w:b/>
          <w:lang w:val="kk-KZ"/>
        </w:rPr>
      </w:pPr>
      <w:r w:rsidRPr="003A6E7A">
        <w:rPr>
          <w:b/>
          <w:lang w:val="kk-KZ"/>
        </w:rPr>
        <w:t>Ұсынылатын әдебиеттер:</w:t>
      </w:r>
    </w:p>
    <w:p w14:paraId="708C27BE"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4BDD93BE"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0E79B346"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6DDF3056"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264E3E04"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22ADF326"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p w14:paraId="2ACF5F6A" w14:textId="77777777" w:rsidR="0050704A" w:rsidRPr="003A6E7A" w:rsidRDefault="0050704A" w:rsidP="00CC4184">
      <w:pPr>
        <w:pStyle w:val="a6"/>
        <w:tabs>
          <w:tab w:val="left" w:pos="993"/>
        </w:tabs>
        <w:spacing w:after="100" w:afterAutospacing="1"/>
        <w:ind w:left="0"/>
        <w:jc w:val="both"/>
        <w:rPr>
          <w:rStyle w:val="FontStyle33"/>
          <w:b w:val="0"/>
          <w:bCs w:val="0"/>
          <w:color w:val="auto"/>
          <w:lang w:val="kk-KZ"/>
        </w:rPr>
      </w:pPr>
    </w:p>
    <w:p w14:paraId="121B200F" w14:textId="77777777" w:rsidR="00CC4184" w:rsidRPr="003A6E7A" w:rsidRDefault="00CC4184" w:rsidP="00CC4184">
      <w:pPr>
        <w:pStyle w:val="a6"/>
        <w:keepNext/>
        <w:tabs>
          <w:tab w:val="left" w:pos="463"/>
          <w:tab w:val="center" w:pos="9639"/>
        </w:tabs>
        <w:ind w:left="1004"/>
        <w:jc w:val="center"/>
        <w:outlineLvl w:val="1"/>
        <w:rPr>
          <w:lang w:val="kk-KZ"/>
        </w:rPr>
      </w:pPr>
    </w:p>
    <w:p w14:paraId="35A98B35" w14:textId="4C3D07E9" w:rsidR="00CC4184" w:rsidRPr="003A6E7A" w:rsidRDefault="00CC4184" w:rsidP="00CC4184">
      <w:pPr>
        <w:pStyle w:val="10"/>
        <w:ind w:firstLine="567"/>
        <w:rPr>
          <w:rFonts w:ascii="Times New Roman" w:hAnsi="Times New Roman" w:cs="Times New Roman"/>
          <w:color w:val="auto"/>
          <w:sz w:val="24"/>
          <w:szCs w:val="24"/>
          <w:lang w:val="kk-KZ"/>
        </w:rPr>
      </w:pPr>
      <w:r w:rsidRPr="003A6E7A">
        <w:rPr>
          <w:rFonts w:ascii="Times New Roman" w:hAnsi="Times New Roman" w:cs="Times New Roman"/>
          <w:color w:val="auto"/>
          <w:sz w:val="24"/>
          <w:szCs w:val="24"/>
          <w:lang w:val="kk-KZ"/>
        </w:rPr>
        <w:t>Тақырыбы 1</w:t>
      </w:r>
      <w:r w:rsidR="0050704A" w:rsidRPr="003A6E7A">
        <w:rPr>
          <w:rFonts w:ascii="Times New Roman" w:hAnsi="Times New Roman" w:cs="Times New Roman"/>
          <w:color w:val="auto"/>
          <w:sz w:val="24"/>
          <w:szCs w:val="24"/>
          <w:lang w:val="kk-KZ"/>
        </w:rPr>
        <w:t>5</w:t>
      </w:r>
      <w:r w:rsidRPr="003A6E7A">
        <w:rPr>
          <w:rFonts w:ascii="Times New Roman" w:hAnsi="Times New Roman" w:cs="Times New Roman"/>
          <w:color w:val="auto"/>
          <w:sz w:val="24"/>
          <w:szCs w:val="24"/>
          <w:lang w:val="kk-KZ"/>
        </w:rPr>
        <w:t xml:space="preserve">. </w:t>
      </w:r>
      <w:r w:rsidR="0050704A" w:rsidRPr="003A6E7A">
        <w:rPr>
          <w:rFonts w:ascii="Times New Roman" w:hAnsi="Times New Roman" w:cs="Times New Roman"/>
          <w:color w:val="auto"/>
          <w:sz w:val="24"/>
          <w:szCs w:val="24"/>
          <w:lang w:val="kk-KZ"/>
        </w:rPr>
        <w:t xml:space="preserve">Халықты әлеуметік қорғау жүйесіндегі мониторинг қызметінің сапасы. </w:t>
      </w:r>
      <w:r w:rsidRPr="003A6E7A">
        <w:rPr>
          <w:rFonts w:ascii="Times New Roman" w:hAnsi="Times New Roman" w:cs="Times New Roman"/>
          <w:color w:val="auto"/>
          <w:sz w:val="24"/>
          <w:szCs w:val="24"/>
          <w:lang w:val="kk-KZ"/>
        </w:rPr>
        <w:t>________________________________________________________</w:t>
      </w:r>
    </w:p>
    <w:p w14:paraId="444E4D17" w14:textId="77777777" w:rsidR="00CC4184" w:rsidRPr="003A6E7A" w:rsidRDefault="00CC4184" w:rsidP="00CC4184">
      <w:pPr>
        <w:rPr>
          <w:lang w:val="kk-KZ"/>
        </w:rPr>
      </w:pPr>
    </w:p>
    <w:p w14:paraId="0AF04739" w14:textId="77777777" w:rsidR="00CC4184" w:rsidRPr="003A6E7A" w:rsidRDefault="00CC4184" w:rsidP="00CC4184">
      <w:pPr>
        <w:tabs>
          <w:tab w:val="num" w:pos="252"/>
        </w:tabs>
        <w:spacing w:line="276" w:lineRule="auto"/>
        <w:ind w:firstLine="567"/>
        <w:jc w:val="both"/>
        <w:rPr>
          <w:iCs/>
          <w:lang w:val="kk-KZ"/>
        </w:rPr>
      </w:pPr>
      <w:r w:rsidRPr="003A6E7A">
        <w:rPr>
          <w:i/>
          <w:iCs/>
          <w:lang w:val="kk-KZ"/>
        </w:rPr>
        <w:t xml:space="preserve">Мақсаты: </w:t>
      </w:r>
    </w:p>
    <w:p w14:paraId="3EE8FD58" w14:textId="77777777" w:rsidR="00CC4184" w:rsidRPr="003A6E7A" w:rsidRDefault="00CC4184" w:rsidP="00CC4184">
      <w:pPr>
        <w:tabs>
          <w:tab w:val="num" w:pos="252"/>
        </w:tabs>
        <w:spacing w:line="276" w:lineRule="auto"/>
        <w:ind w:firstLine="567"/>
        <w:jc w:val="both"/>
        <w:rPr>
          <w:iCs/>
          <w:lang w:val="kk-KZ"/>
        </w:rPr>
      </w:pPr>
    </w:p>
    <w:p w14:paraId="0B4BF62F" w14:textId="77777777" w:rsidR="00CC4184" w:rsidRPr="003A6E7A"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r w:rsidRPr="003A6E7A">
        <w:rPr>
          <w:b/>
          <w:lang w:val="kk-KZ"/>
        </w:rPr>
        <w:t xml:space="preserve">Мазмұны </w:t>
      </w:r>
    </w:p>
    <w:p w14:paraId="7C301B0C"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5C8AA17B"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4D61CAEB"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3BB26E0A"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47345936" w14:textId="77777777" w:rsidR="00CC4184" w:rsidRPr="003A6E7A" w:rsidRDefault="00CC4184" w:rsidP="00CC4184">
      <w:pPr>
        <w:pStyle w:val="31"/>
        <w:tabs>
          <w:tab w:val="left" w:pos="142"/>
        </w:tabs>
        <w:ind w:left="0" w:firstLine="567"/>
        <w:jc w:val="both"/>
        <w:rPr>
          <w:rFonts w:cs="Times New Roman"/>
          <w:b/>
          <w:sz w:val="24"/>
          <w:szCs w:val="24"/>
          <w:lang w:val="kk-KZ" w:bidi="ar-EG"/>
        </w:rPr>
      </w:pPr>
    </w:p>
    <w:p w14:paraId="5ECB8664" w14:textId="77777777" w:rsidR="0050704A" w:rsidRPr="003A6E7A" w:rsidRDefault="00CC4184" w:rsidP="0050704A">
      <w:pPr>
        <w:ind w:firstLine="567"/>
        <w:jc w:val="both"/>
        <w:rPr>
          <w:lang w:val="kk-KZ"/>
        </w:rPr>
      </w:pPr>
      <w:r w:rsidRPr="003A6E7A">
        <w:rPr>
          <w:b/>
          <w:lang w:val="kk-KZ" w:bidi="ar-EG"/>
        </w:rPr>
        <w:t>Әдістемелік нұсқау</w:t>
      </w:r>
      <w:r w:rsidRPr="003A6E7A">
        <w:rPr>
          <w:lang w:val="kk-KZ"/>
        </w:rPr>
        <w:t xml:space="preserve">: </w:t>
      </w:r>
      <w:r w:rsidR="0050704A" w:rsidRPr="003A6E7A">
        <w:rPr>
          <w:lang w:val="kk-KZ"/>
        </w:rPr>
        <w:t>Әлеуметтік қызмет көрсету негіздерінің теориясы және оның сапасы. Сапалық қызмет көрсету мониторингнің технологиясы.   Мониторинг құралдары. Сапалық қызмет көрсету мониторингнің ақпараттық технологиясы. Мүгедектер, әлеуметтік қарттар мониторингі.</w:t>
      </w:r>
    </w:p>
    <w:p w14:paraId="3E4F55D1" w14:textId="77777777" w:rsidR="00CC4184" w:rsidRPr="003A6E7A" w:rsidRDefault="00CC4184" w:rsidP="00CC4184">
      <w:pPr>
        <w:pStyle w:val="Web"/>
        <w:spacing w:before="0" w:beforeAutospacing="0" w:after="0" w:afterAutospacing="0"/>
        <w:ind w:firstLine="567"/>
        <w:jc w:val="both"/>
        <w:rPr>
          <w:i/>
          <w:lang w:val="kk-KZ"/>
        </w:rPr>
      </w:pPr>
    </w:p>
    <w:p w14:paraId="049C0DAB" w14:textId="77777777" w:rsidR="00CC4184" w:rsidRPr="003A6E7A" w:rsidRDefault="00CC4184" w:rsidP="00CC4184">
      <w:pPr>
        <w:rPr>
          <w:lang w:val="kk-KZ"/>
        </w:rPr>
      </w:pPr>
    </w:p>
    <w:p w14:paraId="71C50B52" w14:textId="77777777" w:rsidR="00CC4184" w:rsidRPr="003A6E7A" w:rsidRDefault="00CC4184" w:rsidP="00CC4184">
      <w:pPr>
        <w:rPr>
          <w:lang w:val="kk-KZ"/>
        </w:rPr>
      </w:pPr>
    </w:p>
    <w:p w14:paraId="2F503D74" w14:textId="77777777" w:rsidR="00CC4184" w:rsidRPr="003A6E7A" w:rsidRDefault="00CC4184" w:rsidP="00CC4184">
      <w:pPr>
        <w:pStyle w:val="a6"/>
        <w:tabs>
          <w:tab w:val="left" w:pos="993"/>
        </w:tabs>
        <w:spacing w:after="100" w:afterAutospacing="1"/>
        <w:ind w:left="0"/>
        <w:jc w:val="both"/>
        <w:rPr>
          <w:rStyle w:val="FontStyle33"/>
          <w:b w:val="0"/>
          <w:bCs w:val="0"/>
          <w:color w:val="auto"/>
          <w:lang w:val="kk-KZ"/>
        </w:rPr>
      </w:pPr>
      <w:r w:rsidRPr="003A6E7A">
        <w:rPr>
          <w:b/>
          <w:lang w:val="kk-KZ"/>
        </w:rPr>
        <w:t>Ұсынылатын әдебиеттер:</w:t>
      </w:r>
    </w:p>
    <w:p w14:paraId="34525DF0" w14:textId="77777777" w:rsidR="00CC4184" w:rsidRPr="003A6E7A" w:rsidRDefault="00CC4184" w:rsidP="00CC4184">
      <w:pPr>
        <w:pStyle w:val="a6"/>
        <w:keepNext/>
        <w:tabs>
          <w:tab w:val="left" w:pos="463"/>
          <w:tab w:val="center" w:pos="9639"/>
        </w:tabs>
        <w:ind w:left="1004"/>
        <w:jc w:val="center"/>
        <w:outlineLvl w:val="1"/>
        <w:rPr>
          <w:lang w:val="kk-KZ"/>
        </w:rPr>
      </w:pPr>
    </w:p>
    <w:p w14:paraId="3F6B8F17" w14:textId="77777777" w:rsidR="0050704A" w:rsidRPr="003A6E7A" w:rsidRDefault="0050704A" w:rsidP="0050704A">
      <w:pPr>
        <w:pStyle w:val="af6"/>
        <w:numPr>
          <w:ilvl w:val="0"/>
          <w:numId w:val="24"/>
        </w:numPr>
        <w:spacing w:after="0"/>
        <w:jc w:val="both"/>
      </w:pPr>
      <w:proofErr w:type="spellStart"/>
      <w:r w:rsidRPr="003A6E7A">
        <w:t>Мирзалиев</w:t>
      </w:r>
      <w:proofErr w:type="spellEnd"/>
      <w:r w:rsidRPr="003A6E7A">
        <w:t xml:space="preserve"> М.Н. Составление местных бюджетов на основе социальных стандартов. //Финансы – 1999. №12.</w:t>
      </w:r>
    </w:p>
    <w:p w14:paraId="1C5D48B6" w14:textId="77777777" w:rsidR="0050704A" w:rsidRPr="003A6E7A" w:rsidRDefault="0050704A" w:rsidP="0050704A">
      <w:pPr>
        <w:pStyle w:val="af6"/>
        <w:numPr>
          <w:ilvl w:val="0"/>
          <w:numId w:val="24"/>
        </w:numPr>
        <w:spacing w:after="0"/>
        <w:jc w:val="both"/>
      </w:pPr>
      <w:r w:rsidRPr="003A6E7A">
        <w:t>Нефедова Л.В. Инновационные процессы в образовании: учебно-справочное пособие. – Астана, 2003.</w:t>
      </w:r>
    </w:p>
    <w:p w14:paraId="41BB4269" w14:textId="77777777" w:rsidR="0050704A" w:rsidRPr="003A6E7A" w:rsidRDefault="0050704A" w:rsidP="0050704A">
      <w:pPr>
        <w:pStyle w:val="af6"/>
        <w:numPr>
          <w:ilvl w:val="0"/>
          <w:numId w:val="24"/>
        </w:numPr>
        <w:spacing w:after="0"/>
        <w:jc w:val="both"/>
      </w:pPr>
      <w:r w:rsidRPr="003A6E7A">
        <w:t xml:space="preserve"> </w:t>
      </w:r>
      <w:proofErr w:type="spellStart"/>
      <w:r w:rsidRPr="003A6E7A">
        <w:t>Песоцкая</w:t>
      </w:r>
      <w:proofErr w:type="spellEnd"/>
      <w:r w:rsidRPr="003A6E7A">
        <w:t xml:space="preserve"> Е.В. Маркетинг услуг. – </w:t>
      </w:r>
      <w:proofErr w:type="gramStart"/>
      <w:r w:rsidRPr="003A6E7A">
        <w:t>СПб.,</w:t>
      </w:r>
      <w:proofErr w:type="gramEnd"/>
      <w:r w:rsidRPr="003A6E7A">
        <w:t xml:space="preserve"> 2000.</w:t>
      </w:r>
    </w:p>
    <w:p w14:paraId="47EF9D3F"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Салина</w:t>
      </w:r>
      <w:proofErr w:type="spellEnd"/>
      <w:r w:rsidRPr="003A6E7A">
        <w:t xml:space="preserve"> Р.М. Стандартизированный контроль качества образования.                 // Высшая школа Казахстана. – 1999. №3.</w:t>
      </w:r>
    </w:p>
    <w:p w14:paraId="4E705154" w14:textId="77777777" w:rsidR="0050704A" w:rsidRPr="003A6E7A" w:rsidRDefault="0050704A" w:rsidP="0050704A">
      <w:pPr>
        <w:pStyle w:val="af6"/>
        <w:numPr>
          <w:ilvl w:val="0"/>
          <w:numId w:val="24"/>
        </w:numPr>
        <w:spacing w:after="0"/>
        <w:jc w:val="both"/>
      </w:pPr>
      <w:r w:rsidRPr="003A6E7A">
        <w:t xml:space="preserve"> Социальная энциклопедия. / Отв. ред. А.П. </w:t>
      </w:r>
      <w:proofErr w:type="spellStart"/>
      <w:r w:rsidRPr="003A6E7A">
        <w:t>Горкин</w:t>
      </w:r>
      <w:proofErr w:type="spellEnd"/>
      <w:r w:rsidRPr="003A6E7A">
        <w:t>. -  М., 2000.</w:t>
      </w:r>
    </w:p>
    <w:p w14:paraId="45ECDC61" w14:textId="77777777" w:rsidR="0050704A" w:rsidRPr="003A6E7A" w:rsidRDefault="0050704A" w:rsidP="0050704A">
      <w:pPr>
        <w:pStyle w:val="af6"/>
        <w:numPr>
          <w:ilvl w:val="0"/>
          <w:numId w:val="24"/>
        </w:numPr>
        <w:spacing w:after="0"/>
        <w:jc w:val="both"/>
      </w:pPr>
      <w:r w:rsidRPr="003A6E7A">
        <w:t xml:space="preserve"> </w:t>
      </w:r>
      <w:proofErr w:type="spellStart"/>
      <w:r w:rsidRPr="003A6E7A">
        <w:t>Сансызбаева</w:t>
      </w:r>
      <w:proofErr w:type="spellEnd"/>
      <w:r w:rsidRPr="003A6E7A">
        <w:t xml:space="preserve"> Х. Новые подходы к управлению системой социальной защиты населения. //</w:t>
      </w:r>
      <w:proofErr w:type="spellStart"/>
      <w:r w:rsidRPr="003A6E7A">
        <w:t>Саясат</w:t>
      </w:r>
      <w:proofErr w:type="spellEnd"/>
      <w:r w:rsidRPr="003A6E7A">
        <w:t xml:space="preserve">. 2004. №5. </w:t>
      </w:r>
    </w:p>
    <w:bookmarkEnd w:id="6"/>
    <w:p w14:paraId="6E0AB95C" w14:textId="77777777" w:rsidR="00C07504" w:rsidRPr="003A6E7A" w:rsidRDefault="00C07504" w:rsidP="006476F4">
      <w:pPr>
        <w:tabs>
          <w:tab w:val="left" w:pos="678"/>
          <w:tab w:val="left" w:pos="993"/>
        </w:tabs>
        <w:autoSpaceDN w:val="0"/>
        <w:ind w:left="567" w:right="75"/>
        <w:jc w:val="both"/>
        <w:rPr>
          <w:lang w:val="kk-KZ"/>
        </w:rPr>
      </w:pPr>
    </w:p>
    <w:sectPr w:rsidR="00C07504" w:rsidRPr="003A6E7A" w:rsidSect="004D0719">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677C9" w14:textId="77777777" w:rsidR="00562CE3" w:rsidRDefault="00562CE3" w:rsidP="000D4280">
      <w:r>
        <w:separator/>
      </w:r>
    </w:p>
  </w:endnote>
  <w:endnote w:type="continuationSeparator" w:id="0">
    <w:p w14:paraId="1DBFD83F" w14:textId="77777777" w:rsidR="00562CE3" w:rsidRDefault="00562CE3"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0EF32" w14:textId="77777777" w:rsidR="00562CE3" w:rsidRDefault="00562CE3" w:rsidP="000D4280">
      <w:r>
        <w:separator/>
      </w:r>
    </w:p>
  </w:footnote>
  <w:footnote w:type="continuationSeparator" w:id="0">
    <w:p w14:paraId="181758D9" w14:textId="77777777" w:rsidR="00562CE3" w:rsidRDefault="00562CE3" w:rsidP="000D4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560"/>
    </w:tblGrid>
    <w:tr w:rsidR="000D4280" w14:paraId="262E7420" w14:textId="77777777" w:rsidTr="000A4C01">
      <w:trPr>
        <w:trHeight w:val="915"/>
      </w:trPr>
      <w:tc>
        <w:tcPr>
          <w:tcW w:w="7938" w:type="dxa"/>
        </w:tcPr>
        <w:p w14:paraId="5A4A18C0" w14:textId="2CFD0CEC" w:rsidR="000D4280" w:rsidRPr="00C67A0E" w:rsidRDefault="000D4280" w:rsidP="000D4280">
          <w:pPr>
            <w:pStyle w:val="ac"/>
            <w:jc w:val="right"/>
            <w:rPr>
              <w:rFonts w:asciiTheme="majorHAnsi" w:eastAsiaTheme="majorEastAsia" w:hAnsiTheme="majorHAnsi" w:cstheme="majorBidi"/>
              <w:sz w:val="36"/>
              <w:szCs w:val="36"/>
            </w:rPr>
          </w:pPr>
        </w:p>
      </w:tc>
      <w:tc>
        <w:tcPr>
          <w:tcW w:w="1560" w:type="dxa"/>
        </w:tcPr>
        <w:p w14:paraId="67A453C4" w14:textId="4C27C6A9" w:rsidR="000D4280" w:rsidRDefault="000D4280" w:rsidP="000D4280">
          <w:pPr>
            <w:pStyle w:val="ac"/>
            <w:rPr>
              <w:rFonts w:asciiTheme="majorHAnsi" w:eastAsiaTheme="majorEastAsia" w:hAnsiTheme="majorHAnsi" w:cstheme="majorBidi"/>
              <w:b/>
              <w:bCs/>
              <w:color w:val="4F81BD" w:themeColor="accent1"/>
              <w:sz w:val="36"/>
              <w:szCs w:val="36"/>
              <w14:numForm w14:val="oldStyle"/>
            </w:rPr>
          </w:pPr>
        </w:p>
      </w:tc>
    </w:tr>
  </w:tbl>
  <w:p w14:paraId="5F29B502" w14:textId="77777777" w:rsidR="000D4280" w:rsidRDefault="000D428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5"/>
    <w:lvl w:ilvl="0">
      <w:start w:val="1"/>
      <w:numFmt w:val="decimal"/>
      <w:lvlText w:val="%1."/>
      <w:lvlJc w:val="left"/>
      <w:pPr>
        <w:tabs>
          <w:tab w:val="num" w:pos="928"/>
        </w:tabs>
        <w:ind w:left="928" w:hanging="360"/>
      </w:pPr>
    </w:lvl>
  </w:abstractNum>
  <w:abstractNum w:abstractNumId="2">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3">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4">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5">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6">
    <w:nsid w:val="0D634A19"/>
    <w:multiLevelType w:val="multilevel"/>
    <w:tmpl w:val="EC2A94FC"/>
    <w:lvl w:ilvl="0">
      <w:start w:val="1"/>
      <w:numFmt w:val="decimal"/>
      <w:lvlText w:val="%1."/>
      <w:lvlJc w:val="left"/>
      <w:pPr>
        <w:tabs>
          <w:tab w:val="num" w:pos="1211"/>
        </w:tabs>
        <w:ind w:left="1211" w:hanging="360"/>
      </w:pPr>
      <w:rPr>
        <w:b w:val="0"/>
        <w:sz w:val="2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DDA1CEC"/>
    <w:multiLevelType w:val="hybridMultilevel"/>
    <w:tmpl w:val="F09668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E33E82"/>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94590"/>
    <w:multiLevelType w:val="hybridMultilevel"/>
    <w:tmpl w:val="F3CA2FFA"/>
    <w:lvl w:ilvl="0" w:tplc="2F728F80">
      <w:start w:val="1"/>
      <w:numFmt w:val="decimal"/>
      <w:lvlText w:val="%1."/>
      <w:lvlJc w:val="left"/>
      <w:pPr>
        <w:ind w:left="1287" w:hanging="360"/>
      </w:pPr>
      <w:rPr>
        <w:rFonts w:ascii="Times New Roman" w:hAnsi="Times New Roman" w:cs="Times New Roman" w:hint="default"/>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26F964A0"/>
    <w:multiLevelType w:val="multilevel"/>
    <w:tmpl w:val="2E5E390A"/>
    <w:lvl w:ilvl="0">
      <w:start w:val="1"/>
      <w:numFmt w:val="decimal"/>
      <w:lvlText w:val="%1."/>
      <w:lvlJc w:val="left"/>
      <w:pPr>
        <w:tabs>
          <w:tab w:val="num" w:pos="0"/>
        </w:tabs>
        <w:ind w:left="0" w:firstLine="0"/>
      </w:pPr>
      <w:rPr>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491B5183"/>
    <w:multiLevelType w:val="singleLevel"/>
    <w:tmpl w:val="0000000B"/>
    <w:lvl w:ilvl="0">
      <w:start w:val="1"/>
      <w:numFmt w:val="decimal"/>
      <w:lvlText w:val="%1."/>
      <w:lvlJc w:val="left"/>
      <w:pPr>
        <w:tabs>
          <w:tab w:val="num" w:pos="1287"/>
        </w:tabs>
        <w:ind w:left="1287" w:hanging="360"/>
      </w:pPr>
    </w:lvl>
  </w:abstractNum>
  <w:abstractNum w:abstractNumId="15">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D016B98"/>
    <w:multiLevelType w:val="hybridMultilevel"/>
    <w:tmpl w:val="AB2A0B04"/>
    <w:lvl w:ilvl="0" w:tplc="D6B0D1F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982266"/>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3E37E20"/>
    <w:multiLevelType w:val="multilevel"/>
    <w:tmpl w:val="CE423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ABD5A03"/>
    <w:multiLevelType w:val="hybridMultilevel"/>
    <w:tmpl w:val="DB0278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60057057"/>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3A63B2"/>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0541CD9"/>
    <w:multiLevelType w:val="multilevel"/>
    <w:tmpl w:val="ADFE60D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81B7971"/>
    <w:multiLevelType w:val="multilevel"/>
    <w:tmpl w:val="2B7C8F6A"/>
    <w:lvl w:ilvl="0">
      <w:start w:val="1"/>
      <w:numFmt w:val="decimal"/>
      <w:lvlText w:val="%1."/>
      <w:lvlJc w:val="left"/>
      <w:pPr>
        <w:tabs>
          <w:tab w:val="num" w:pos="0"/>
        </w:tabs>
        <w:ind w:left="0" w:firstLine="0"/>
      </w:pPr>
      <w:rPr>
        <w:rFonts w:ascii="Times New Roman" w:eastAsia="Times New Roman" w:hAnsi="Times New Roman" w:cs="Times New Roman"/>
        <w:b w:val="0"/>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7FE30110"/>
    <w:multiLevelType w:val="multilevel"/>
    <w:tmpl w:val="5F469296"/>
    <w:lvl w:ilvl="0">
      <w:start w:val="1"/>
      <w:numFmt w:val="decimal"/>
      <w:lvlText w:val="%1."/>
      <w:lvlJc w:val="left"/>
      <w:pPr>
        <w:tabs>
          <w:tab w:val="num" w:pos="720"/>
        </w:tabs>
        <w:ind w:left="720" w:hanging="360"/>
      </w:pPr>
      <w:rPr>
        <w:i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25"/>
  </w:num>
  <w:num w:numId="6">
    <w:abstractNumId w:val="2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20"/>
  </w:num>
  <w:num w:numId="12">
    <w:abstractNumId w:val="16"/>
  </w:num>
  <w:num w:numId="13">
    <w:abstractNumId w:val="10"/>
  </w:num>
  <w:num w:numId="14">
    <w:abstractNumId w:val="6"/>
  </w:num>
  <w:num w:numId="15">
    <w:abstractNumId w:val="1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
    <w:lvlOverride w:ilvl="0">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26770"/>
    <w:rsid w:val="000521C0"/>
    <w:rsid w:val="00065772"/>
    <w:rsid w:val="00086723"/>
    <w:rsid w:val="000A4C01"/>
    <w:rsid w:val="000D4280"/>
    <w:rsid w:val="000E1DF0"/>
    <w:rsid w:val="001855D9"/>
    <w:rsid w:val="001B119E"/>
    <w:rsid w:val="001D58C5"/>
    <w:rsid w:val="001D58D2"/>
    <w:rsid w:val="001F6874"/>
    <w:rsid w:val="00235500"/>
    <w:rsid w:val="00305C8E"/>
    <w:rsid w:val="00321A04"/>
    <w:rsid w:val="00345107"/>
    <w:rsid w:val="00350EDF"/>
    <w:rsid w:val="00394467"/>
    <w:rsid w:val="003A6E7A"/>
    <w:rsid w:val="00405473"/>
    <w:rsid w:val="004126EA"/>
    <w:rsid w:val="00446E8C"/>
    <w:rsid w:val="00465383"/>
    <w:rsid w:val="00495EDF"/>
    <w:rsid w:val="004B19D9"/>
    <w:rsid w:val="004D0719"/>
    <w:rsid w:val="004E0240"/>
    <w:rsid w:val="004E3538"/>
    <w:rsid w:val="004E5300"/>
    <w:rsid w:val="0050704A"/>
    <w:rsid w:val="00510805"/>
    <w:rsid w:val="00523432"/>
    <w:rsid w:val="00553FDC"/>
    <w:rsid w:val="00562CE3"/>
    <w:rsid w:val="005C1414"/>
    <w:rsid w:val="005D5221"/>
    <w:rsid w:val="0060468B"/>
    <w:rsid w:val="006304E9"/>
    <w:rsid w:val="00632395"/>
    <w:rsid w:val="006476F4"/>
    <w:rsid w:val="00674D22"/>
    <w:rsid w:val="007015D6"/>
    <w:rsid w:val="00706BAE"/>
    <w:rsid w:val="00712D44"/>
    <w:rsid w:val="00762CC5"/>
    <w:rsid w:val="00766BDE"/>
    <w:rsid w:val="0076789B"/>
    <w:rsid w:val="007936FE"/>
    <w:rsid w:val="007B2F04"/>
    <w:rsid w:val="007E339C"/>
    <w:rsid w:val="007E3745"/>
    <w:rsid w:val="0080713F"/>
    <w:rsid w:val="00814067"/>
    <w:rsid w:val="00822684"/>
    <w:rsid w:val="00873C9B"/>
    <w:rsid w:val="00875F81"/>
    <w:rsid w:val="008C05EA"/>
    <w:rsid w:val="009931EB"/>
    <w:rsid w:val="009A1746"/>
    <w:rsid w:val="009B7ECE"/>
    <w:rsid w:val="009C2D60"/>
    <w:rsid w:val="009F74E1"/>
    <w:rsid w:val="00A05F23"/>
    <w:rsid w:val="00A3781E"/>
    <w:rsid w:val="00A47D32"/>
    <w:rsid w:val="00A72222"/>
    <w:rsid w:val="00A97C06"/>
    <w:rsid w:val="00AE60A3"/>
    <w:rsid w:val="00B2012C"/>
    <w:rsid w:val="00BB23B5"/>
    <w:rsid w:val="00C010B9"/>
    <w:rsid w:val="00C07504"/>
    <w:rsid w:val="00C242F1"/>
    <w:rsid w:val="00C30B6C"/>
    <w:rsid w:val="00C33651"/>
    <w:rsid w:val="00C63C32"/>
    <w:rsid w:val="00C67A0E"/>
    <w:rsid w:val="00CA755B"/>
    <w:rsid w:val="00CC4184"/>
    <w:rsid w:val="00CC43B2"/>
    <w:rsid w:val="00CD1FC0"/>
    <w:rsid w:val="00CE7CB1"/>
    <w:rsid w:val="00D023F0"/>
    <w:rsid w:val="00D02956"/>
    <w:rsid w:val="00D0718D"/>
    <w:rsid w:val="00D44DC5"/>
    <w:rsid w:val="00D77B23"/>
    <w:rsid w:val="00D96E33"/>
    <w:rsid w:val="00DA307F"/>
    <w:rsid w:val="00DF2FCD"/>
    <w:rsid w:val="00E20174"/>
    <w:rsid w:val="00E80FBF"/>
    <w:rsid w:val="00EB0712"/>
    <w:rsid w:val="00F03640"/>
    <w:rsid w:val="00F41929"/>
    <w:rsid w:val="00FB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7763"/>
  <w15:docId w15:val="{85A61030-5130-4F05-85F2-526F668D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semiHidden/>
    <w:unhideWhenUsed/>
    <w:rsid w:val="00632395"/>
    <w:pPr>
      <w:spacing w:after="120"/>
    </w:pPr>
  </w:style>
  <w:style w:type="character" w:customStyle="1" w:styleId="af7">
    <w:name w:val="Основной текст Знак"/>
    <w:basedOn w:val="a0"/>
    <w:link w:val="af6"/>
    <w:uiPriority w:val="99"/>
    <w:semiHidden/>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3BDBC9-12AE-4A0D-8F33-1080E413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2575</Words>
  <Characters>14681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subject/>
  <dc:creator>Зололтко</dc:creator>
  <cp:keywords/>
  <dc:description/>
  <cp:lastModifiedBy>lenovo</cp:lastModifiedBy>
  <cp:revision>4</cp:revision>
  <cp:lastPrinted>2018-11-01T00:44:00Z</cp:lastPrinted>
  <dcterms:created xsi:type="dcterms:W3CDTF">2019-01-03T18:48:00Z</dcterms:created>
  <dcterms:modified xsi:type="dcterms:W3CDTF">2019-01-07T06:53:00Z</dcterms:modified>
</cp:coreProperties>
</file>